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EE18FD" w14:textId="77777777" w:rsidR="00F2216F" w:rsidRPr="002842B6" w:rsidRDefault="00F2216F" w:rsidP="00AF5E64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14:paraId="10EE18FE" w14:textId="77777777" w:rsidR="000B78AF" w:rsidRPr="008C5561" w:rsidRDefault="000B78AF" w:rsidP="000B78AF">
      <w:pPr>
        <w:pStyle w:val="Corpodetexto"/>
        <w:jc w:val="center"/>
        <w:rPr>
          <w:rFonts w:ascii="Arial" w:hAnsi="Arial" w:cs="Arial"/>
          <w:b/>
          <w:iCs/>
          <w:sz w:val="22"/>
          <w:szCs w:val="22"/>
        </w:rPr>
      </w:pPr>
      <w:r w:rsidRPr="008C5561">
        <w:rPr>
          <w:rFonts w:ascii="Arial" w:hAnsi="Arial" w:cs="Arial"/>
          <w:b/>
          <w:iCs/>
          <w:sz w:val="22"/>
          <w:szCs w:val="22"/>
        </w:rPr>
        <w:t>LISTA DE ANEXOS DO EDITAL 0</w:t>
      </w:r>
      <w:r w:rsidR="00916D85" w:rsidRPr="008C5561">
        <w:rPr>
          <w:rFonts w:ascii="Arial" w:hAnsi="Arial" w:cs="Arial"/>
          <w:b/>
          <w:iCs/>
          <w:sz w:val="22"/>
          <w:szCs w:val="22"/>
        </w:rPr>
        <w:t>19</w:t>
      </w:r>
      <w:r w:rsidRPr="008C5561">
        <w:rPr>
          <w:rFonts w:ascii="Arial" w:hAnsi="Arial" w:cs="Arial"/>
          <w:b/>
          <w:iCs/>
          <w:sz w:val="22"/>
          <w:szCs w:val="22"/>
        </w:rPr>
        <w:t xml:space="preserve">/2024 – PPB </w:t>
      </w:r>
    </w:p>
    <w:p w14:paraId="10EE18FF" w14:textId="77777777" w:rsidR="000B78AF" w:rsidRPr="008C5561" w:rsidRDefault="000B78AF" w:rsidP="00AF5E64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14:paraId="10EE1900" w14:textId="77777777" w:rsidR="000B78AF" w:rsidRPr="008C5561" w:rsidRDefault="000B78AF" w:rsidP="00AF5E64">
      <w:pPr>
        <w:pStyle w:val="Corpodetexto"/>
        <w:jc w:val="both"/>
        <w:rPr>
          <w:rFonts w:ascii="Arial" w:hAnsi="Arial" w:cs="Arial"/>
          <w:i/>
          <w:iCs/>
          <w:sz w:val="22"/>
          <w:szCs w:val="22"/>
        </w:rPr>
      </w:pPr>
    </w:p>
    <w:p w14:paraId="10EE1901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Anexo I - </w:t>
      </w:r>
      <w:r w:rsidRPr="008C5561">
        <w:rPr>
          <w:rFonts w:ascii="Arial" w:eastAsia="Calibri" w:hAnsi="Arial" w:cs="Arial"/>
          <w:bCs/>
          <w:color w:val="000000"/>
          <w:sz w:val="22"/>
          <w:szCs w:val="22"/>
        </w:rPr>
        <w:t>INSTRUÇÕES GERAIS PARA A INSCRIÇÃO E DOCUMENTAÇÃO NECESSÁRIA</w:t>
      </w:r>
      <w:r w:rsidRPr="008C5561">
        <w:rPr>
          <w:rFonts w:ascii="Arial" w:hAnsi="Arial" w:cs="Arial"/>
          <w:bCs/>
          <w:sz w:val="22"/>
          <w:szCs w:val="22"/>
        </w:rPr>
        <w:t>;</w:t>
      </w:r>
    </w:p>
    <w:p w14:paraId="10EE1902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10EE1903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Anexo II - FORMULÁRIO DE INSCRIÇÃO;</w:t>
      </w:r>
    </w:p>
    <w:p w14:paraId="10EE1904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10EE1905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Anexo III - </w:t>
      </w:r>
      <w:r w:rsidRPr="008C5561">
        <w:rPr>
          <w:rFonts w:ascii="Arial" w:eastAsia="Calibri" w:hAnsi="Arial" w:cs="Arial"/>
          <w:bCs/>
          <w:color w:val="000000"/>
          <w:sz w:val="22"/>
          <w:szCs w:val="22"/>
        </w:rPr>
        <w:t>PONTUAÇÃO DO CURRICULO LATTES</w:t>
      </w:r>
      <w:r w:rsidRPr="008C5561">
        <w:rPr>
          <w:rFonts w:ascii="Arial" w:hAnsi="Arial" w:cs="Arial"/>
          <w:bCs/>
          <w:sz w:val="22"/>
          <w:szCs w:val="22"/>
        </w:rPr>
        <w:t>;</w:t>
      </w:r>
    </w:p>
    <w:p w14:paraId="10EE1906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10EE1907" w14:textId="77777777"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Anexo IV - </w:t>
      </w:r>
      <w:r w:rsidRPr="008C5561">
        <w:rPr>
          <w:rFonts w:ascii="Arial" w:hAnsi="Arial" w:cs="Arial"/>
          <w:bCs/>
          <w:color w:val="auto"/>
          <w:sz w:val="22"/>
          <w:szCs w:val="22"/>
        </w:rPr>
        <w:t>AUTODECLARAÇÃO DE PERTENCIMENTO ÉTNICO-RACIAL</w:t>
      </w:r>
    </w:p>
    <w:p w14:paraId="10EE1908" w14:textId="77777777"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0EE1909" w14:textId="77777777"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Anexo V - AUTODECLARAÇÃO DE PERTENCIMENTO PESSOA COM DEFICIÊNCIA (</w:t>
      </w:r>
      <w:proofErr w:type="spellStart"/>
      <w:r w:rsidRPr="008C5561">
        <w:rPr>
          <w:rFonts w:ascii="Arial" w:hAnsi="Arial" w:cs="Arial"/>
          <w:bCs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Cs/>
          <w:sz w:val="22"/>
          <w:szCs w:val="22"/>
        </w:rPr>
        <w:t>);</w:t>
      </w:r>
    </w:p>
    <w:p w14:paraId="10EE190A" w14:textId="77777777"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0EE190B" w14:textId="77777777" w:rsidR="000B78AF" w:rsidRPr="00497D07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Anexo VI - LAUDO MÉDICO</w:t>
      </w:r>
      <w:r w:rsidR="00F2216F" w:rsidRPr="008C5561">
        <w:rPr>
          <w:rFonts w:ascii="Arial" w:hAnsi="Arial" w:cs="Arial"/>
          <w:b/>
          <w:sz w:val="22"/>
          <w:szCs w:val="22"/>
        </w:rPr>
        <w:t>.</w:t>
      </w:r>
    </w:p>
    <w:p w14:paraId="10EE190C" w14:textId="77777777" w:rsidR="00DF6379" w:rsidRPr="008C5561" w:rsidRDefault="00F2216F" w:rsidP="000B78AF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vanish/>
          <w:sz w:val="22"/>
          <w:szCs w:val="22"/>
        </w:rPr>
        <w:br w:type="column"/>
      </w:r>
    </w:p>
    <w:p w14:paraId="10EE190D" w14:textId="77777777" w:rsidR="002842B6" w:rsidRPr="008C5561" w:rsidRDefault="002842B6" w:rsidP="000B78A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0EE190E" w14:textId="77777777" w:rsidR="000B78AF" w:rsidRPr="008C5561" w:rsidRDefault="000B78AF" w:rsidP="000B78AF">
      <w:pPr>
        <w:pStyle w:val="Recuodecorpodetexto31"/>
        <w:spacing w:before="120"/>
        <w:ind w:firstLine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eastAsia="Calibri" w:hAnsi="Arial" w:cs="Arial"/>
          <w:b/>
          <w:bCs/>
          <w:color w:val="000000"/>
          <w:sz w:val="22"/>
          <w:szCs w:val="22"/>
        </w:rPr>
        <w:t>ANEXO I</w:t>
      </w:r>
    </w:p>
    <w:p w14:paraId="10EE190F" w14:textId="77777777" w:rsidR="000B78AF" w:rsidRPr="008C5561" w:rsidRDefault="000B78AF" w:rsidP="000B78AF">
      <w:pPr>
        <w:autoSpaceDE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0EE1910" w14:textId="77777777" w:rsidR="000B78AF" w:rsidRPr="008C5561" w:rsidRDefault="000B78AF" w:rsidP="000B78AF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eastAsia="Calibri" w:hAnsi="Arial" w:cs="Arial"/>
          <w:b/>
          <w:bCs/>
          <w:color w:val="000000"/>
          <w:sz w:val="22"/>
          <w:szCs w:val="22"/>
        </w:rPr>
        <w:t>INSTRUÇÕES GERAIS PARA A INSCRIÇÃO E DOCUMENTAÇÃO NECESSÁRIA</w:t>
      </w:r>
    </w:p>
    <w:p w14:paraId="10EE1911" w14:textId="77777777" w:rsidR="000B78AF" w:rsidRPr="008C5561" w:rsidRDefault="000B78AF" w:rsidP="000B78AF">
      <w:pPr>
        <w:autoSpaceDE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10EE1912" w14:textId="77777777" w:rsidR="000B78AF" w:rsidRPr="008C5561" w:rsidRDefault="000B78AF" w:rsidP="002842B6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0EE1913" w14:textId="77777777" w:rsidR="000B78AF" w:rsidRPr="008C5561" w:rsidRDefault="000B78AF" w:rsidP="000B78AF">
      <w:pPr>
        <w:autoSpaceDE w:val="0"/>
        <w:rPr>
          <w:rFonts w:ascii="Arial" w:eastAsia="Calibri" w:hAnsi="Arial" w:cs="Arial"/>
          <w:b/>
          <w:color w:val="0C0C0C"/>
          <w:sz w:val="22"/>
          <w:szCs w:val="22"/>
        </w:rPr>
      </w:pPr>
      <w:r w:rsidRPr="008C5561">
        <w:rPr>
          <w:rFonts w:ascii="Arial" w:eastAsia="Calibri" w:hAnsi="Arial" w:cs="Arial"/>
          <w:b/>
          <w:color w:val="0C0C0C"/>
          <w:sz w:val="22"/>
          <w:szCs w:val="22"/>
        </w:rPr>
        <w:t>DOCUMENTAÇÃO PARA A INSCRIÇÃO</w:t>
      </w:r>
    </w:p>
    <w:p w14:paraId="10EE1914" w14:textId="77777777" w:rsidR="000B78AF" w:rsidRPr="008C5561" w:rsidRDefault="000B78AF" w:rsidP="002842B6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0EE1915" w14:textId="77777777" w:rsidR="000B78AF" w:rsidRPr="008C5561" w:rsidRDefault="000B78AF" w:rsidP="002842B6">
      <w:pPr>
        <w:autoSpaceDE w:val="0"/>
        <w:jc w:val="both"/>
        <w:rPr>
          <w:rFonts w:ascii="Arial" w:eastAsia="Calibri" w:hAnsi="Arial" w:cs="Arial"/>
          <w:color w:val="0C0C0C"/>
          <w:sz w:val="22"/>
          <w:szCs w:val="22"/>
        </w:rPr>
      </w:pPr>
    </w:p>
    <w:p w14:paraId="10EE1916" w14:textId="77777777" w:rsidR="000B78AF" w:rsidRPr="008C5561" w:rsidRDefault="000B78AF" w:rsidP="000B78AF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Formulário de inscrição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devidamente preenchido e assinado (Anexo II); </w:t>
      </w:r>
    </w:p>
    <w:p w14:paraId="10EE1917" w14:textId="77777777"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Fotocópia dos documentos pessoais</w:t>
      </w:r>
      <w:r w:rsidRPr="008C5561">
        <w:rPr>
          <w:rFonts w:ascii="Arial" w:hAnsi="Arial" w:cs="Arial"/>
          <w:color w:val="000000"/>
          <w:sz w:val="22"/>
          <w:szCs w:val="22"/>
        </w:rPr>
        <w:t>: Cédula de Identidade; CPF; certidão de casamento (em caso de alteração de nome); Título de Eleitor com comprovante de quitação, Documento de quitação Militar (se</w:t>
      </w:r>
      <w:r w:rsidR="002842B6" w:rsidRPr="008C5561">
        <w:rPr>
          <w:rFonts w:ascii="Arial" w:hAnsi="Arial" w:cs="Arial"/>
          <w:color w:val="000000"/>
          <w:sz w:val="22"/>
          <w:szCs w:val="22"/>
        </w:rPr>
        <w:t xml:space="preserve"> masculino);</w:t>
      </w:r>
    </w:p>
    <w:p w14:paraId="10EE1918" w14:textId="77777777"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color w:val="000000"/>
          <w:sz w:val="22"/>
          <w:szCs w:val="22"/>
        </w:rPr>
        <w:t xml:space="preserve">Uma </w:t>
      </w:r>
      <w:r w:rsidRPr="008C5561">
        <w:rPr>
          <w:rFonts w:ascii="Arial" w:hAnsi="Arial" w:cs="Arial"/>
          <w:b/>
          <w:color w:val="000000"/>
          <w:sz w:val="22"/>
          <w:szCs w:val="22"/>
        </w:rPr>
        <w:t xml:space="preserve">foto 3x4 </w:t>
      </w:r>
      <w:r w:rsidRPr="008C5561">
        <w:rPr>
          <w:rFonts w:ascii="Arial" w:hAnsi="Arial" w:cs="Arial"/>
          <w:color w:val="000000"/>
          <w:sz w:val="22"/>
          <w:szCs w:val="22"/>
        </w:rPr>
        <w:t>colorida;</w:t>
      </w:r>
    </w:p>
    <w:p w14:paraId="10EE1919" w14:textId="77777777"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Fotocópia do Histórico Escolar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do Curso de Graduação </w:t>
      </w:r>
      <w:r w:rsidRPr="008C5561">
        <w:rPr>
          <w:rFonts w:ascii="Arial" w:hAnsi="Arial" w:cs="Arial"/>
          <w:bCs/>
          <w:color w:val="000000"/>
          <w:sz w:val="22"/>
          <w:szCs w:val="22"/>
        </w:rPr>
        <w:t>com notas legíveis</w:t>
      </w:r>
      <w:r w:rsidRPr="008C5561">
        <w:rPr>
          <w:rFonts w:ascii="Arial" w:hAnsi="Arial" w:cs="Arial"/>
          <w:color w:val="000000"/>
          <w:sz w:val="22"/>
          <w:szCs w:val="22"/>
        </w:rPr>
        <w:t>;</w:t>
      </w:r>
    </w:p>
    <w:p w14:paraId="10EE191A" w14:textId="77777777"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Fotocópia do Diploma do Curso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de Graduação ou documento oficial da Instituição de Ensino Superior que comprove que o candidato concluiu ou concluirá o Curso de Graduação antes da Matrícula;</w:t>
      </w:r>
    </w:p>
    <w:p w14:paraId="10EE191B" w14:textId="77777777"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OBRIGATÓRIO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– Preencher o Anexo III com a pontuação e apresentar fotocópia do currículo Lattes e dos comprovantes aos quais o candidato (a) tiver pontuado em ordem de numeração crescente, de acordo com a numeração do ITEM (diploma, artigos, certificados de participação com carga horária, certificados de apr</w:t>
      </w:r>
      <w:r w:rsidR="00916D85" w:rsidRPr="008C5561">
        <w:rPr>
          <w:rFonts w:ascii="Arial" w:hAnsi="Arial" w:cs="Arial"/>
          <w:color w:val="000000"/>
          <w:sz w:val="22"/>
          <w:szCs w:val="22"/>
        </w:rPr>
        <w:t xml:space="preserve">esentação, carteira de trabalho </w:t>
      </w:r>
      <w:proofErr w:type="spellStart"/>
      <w:r w:rsidRPr="008C5561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8C5561">
        <w:rPr>
          <w:rFonts w:ascii="Arial" w:hAnsi="Arial" w:cs="Arial"/>
          <w:color w:val="000000"/>
          <w:sz w:val="22"/>
          <w:szCs w:val="22"/>
        </w:rPr>
        <w:t>). Os trabalhos em fase de submissão deverão apresentar a carta de aceite da revista, trabalhos submetidos e não aceitos ou não publicados não serão pontuados;</w:t>
      </w:r>
    </w:p>
    <w:p w14:paraId="10EE191C" w14:textId="77777777"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561">
        <w:rPr>
          <w:rFonts w:ascii="Arial" w:hAnsi="Arial" w:cs="Arial"/>
          <w:b/>
          <w:bCs/>
          <w:color w:val="000000"/>
          <w:sz w:val="22"/>
          <w:szCs w:val="22"/>
        </w:rPr>
        <w:t>Anexos comprobatórios</w:t>
      </w:r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em caso de Autodeclaração de pertencimento </w:t>
      </w:r>
      <w:proofErr w:type="spellStart"/>
      <w:r w:rsidRPr="008C5561">
        <w:rPr>
          <w:rFonts w:ascii="Arial" w:hAnsi="Arial" w:cs="Arial"/>
          <w:bCs/>
          <w:color w:val="000000"/>
          <w:sz w:val="22"/>
          <w:szCs w:val="22"/>
        </w:rPr>
        <w:t>Étino-Racial</w:t>
      </w:r>
      <w:proofErr w:type="spellEnd"/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ou de Pessoa com Deficiência (</w:t>
      </w:r>
      <w:proofErr w:type="spellStart"/>
      <w:r w:rsidRPr="008C5561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Cs/>
          <w:color w:val="000000"/>
          <w:sz w:val="22"/>
          <w:szCs w:val="22"/>
        </w:rPr>
        <w:t>);</w:t>
      </w:r>
    </w:p>
    <w:p w14:paraId="10EE191D" w14:textId="77777777"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C5561">
        <w:rPr>
          <w:rFonts w:ascii="Arial" w:hAnsi="Arial" w:cs="Arial"/>
          <w:b/>
          <w:bCs/>
          <w:color w:val="000000"/>
          <w:sz w:val="22"/>
          <w:szCs w:val="22"/>
        </w:rPr>
        <w:t>Anexo VI</w:t>
      </w:r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– Laudo médico em caso de Pessoa com Deficiência (</w:t>
      </w:r>
      <w:proofErr w:type="spellStart"/>
      <w:r w:rsidRPr="008C5561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Cs/>
          <w:color w:val="000000"/>
          <w:sz w:val="22"/>
          <w:szCs w:val="22"/>
        </w:rPr>
        <w:t>).</w:t>
      </w:r>
    </w:p>
    <w:p w14:paraId="10EE191E" w14:textId="77777777" w:rsidR="000B78AF" w:rsidRPr="008C5561" w:rsidRDefault="000B78AF" w:rsidP="000B78AF">
      <w:pPr>
        <w:autoSpaceDE w:val="0"/>
        <w:spacing w:before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0EE191F" w14:textId="77777777" w:rsidR="000B78AF" w:rsidRPr="008C5561" w:rsidRDefault="000B78AF" w:rsidP="000B78AF">
      <w:pPr>
        <w:autoSpaceDE w:val="0"/>
        <w:spacing w:before="120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8C5561">
        <w:rPr>
          <w:rFonts w:ascii="Arial" w:eastAsia="Calibri" w:hAnsi="Arial" w:cs="Arial"/>
          <w:b/>
          <w:sz w:val="22"/>
          <w:szCs w:val="22"/>
        </w:rPr>
        <w:t>Observação</w:t>
      </w:r>
      <w:r w:rsidRPr="008C5561">
        <w:rPr>
          <w:rFonts w:ascii="Arial" w:eastAsia="Calibri" w:hAnsi="Arial" w:cs="Arial"/>
          <w:sz w:val="22"/>
          <w:szCs w:val="22"/>
        </w:rPr>
        <w:t xml:space="preserve">: Ao </w:t>
      </w:r>
      <w:r w:rsidRPr="008C5561">
        <w:rPr>
          <w:rFonts w:ascii="Arial" w:eastAsia="Calibri" w:hAnsi="Arial" w:cs="Arial"/>
          <w:b/>
          <w:sz w:val="22"/>
          <w:szCs w:val="22"/>
        </w:rPr>
        <w:t>Candidato Estrangeiro</w:t>
      </w:r>
      <w:r w:rsidRPr="008C5561">
        <w:rPr>
          <w:rFonts w:ascii="Arial" w:eastAsia="Calibri" w:hAnsi="Arial" w:cs="Arial"/>
          <w:sz w:val="22"/>
          <w:szCs w:val="22"/>
        </w:rPr>
        <w:t xml:space="preserve"> também é exigido o Currículo Lattes em língua Portuguesa</w:t>
      </w:r>
      <w:r w:rsidR="002842B6" w:rsidRPr="008C5561">
        <w:rPr>
          <w:rFonts w:ascii="Arial" w:eastAsia="Calibri" w:hAnsi="Arial" w:cs="Arial"/>
          <w:sz w:val="22"/>
          <w:szCs w:val="22"/>
        </w:rPr>
        <w:t>.</w:t>
      </w:r>
    </w:p>
    <w:p w14:paraId="10EE1920" w14:textId="77777777" w:rsidR="002842B6" w:rsidRPr="008C5561" w:rsidRDefault="002842B6" w:rsidP="002842B6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eastAsia="Calibri" w:hAnsi="Arial" w:cs="Arial"/>
          <w:sz w:val="22"/>
          <w:szCs w:val="22"/>
        </w:rPr>
        <w:br w:type="column"/>
      </w:r>
    </w:p>
    <w:p w14:paraId="10EE1921" w14:textId="77777777" w:rsidR="000B78AF" w:rsidRPr="008C5561" w:rsidRDefault="000B78AF" w:rsidP="000B78AF">
      <w:pPr>
        <w:autoSpaceDE w:val="0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p w14:paraId="10EE1922" w14:textId="77777777" w:rsidR="000B78AF" w:rsidRPr="008C5561" w:rsidRDefault="000B78AF" w:rsidP="000B78AF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ANEXO II</w:t>
      </w:r>
    </w:p>
    <w:p w14:paraId="10EE1923" w14:textId="77777777" w:rsidR="000B78AF" w:rsidRPr="008C5561" w:rsidRDefault="000B78AF" w:rsidP="000B78AF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EE1924" w14:textId="77777777" w:rsidR="000B78AF" w:rsidRPr="008C5561" w:rsidRDefault="000B78AF" w:rsidP="000B78AF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FORMULÁRIO DE INSCRIÇÃO</w:t>
      </w:r>
    </w:p>
    <w:p w14:paraId="10EE1925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0EE1926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0EE1927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10EE1928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65" w:type="dxa"/>
        <w:tblInd w:w="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400"/>
        <w:gridCol w:w="399"/>
        <w:gridCol w:w="2795"/>
        <w:gridCol w:w="286"/>
        <w:gridCol w:w="542"/>
        <w:gridCol w:w="3028"/>
        <w:gridCol w:w="160"/>
        <w:gridCol w:w="147"/>
        <w:gridCol w:w="15"/>
      </w:tblGrid>
      <w:tr w:rsidR="000B78AF" w:rsidRPr="008C5561" w14:paraId="10EE192C" w14:textId="77777777" w:rsidTr="00281AC3">
        <w:trPr>
          <w:cantSplit/>
          <w:trHeight w:val="577"/>
        </w:trPr>
        <w:tc>
          <w:tcPr>
            <w:tcW w:w="9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29" w14:textId="77777777" w:rsidR="000B78AF" w:rsidRPr="008C5561" w:rsidRDefault="000B78AF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Nome completo (sem abreviaturas):</w:t>
            </w:r>
          </w:p>
          <w:bookmarkStart w:id="0" w:name="Text10"/>
          <w:p w14:paraId="10EE192A" w14:textId="77777777" w:rsidR="000B78AF" w:rsidRPr="008C5561" w:rsidRDefault="005967E6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0EE192B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14:paraId="10EE1930" w14:textId="77777777" w:rsidTr="00281AC3">
        <w:trPr>
          <w:cantSplit/>
          <w:trHeight w:val="547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2D" w14:textId="77777777" w:rsidR="000B78AF" w:rsidRPr="008C5561" w:rsidRDefault="000B78AF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Endereço completo (dados completos, inclusive número, bairro):</w:t>
            </w:r>
          </w:p>
          <w:bookmarkStart w:id="1" w:name="Text11"/>
          <w:p w14:paraId="10EE192E" w14:textId="77777777" w:rsidR="000B78AF" w:rsidRPr="008C5561" w:rsidRDefault="005967E6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0EE192F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14:paraId="10EE1938" w14:textId="77777777" w:rsidTr="00281AC3">
        <w:tblPrEx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3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  <w:bookmarkStart w:id="2" w:name="Text12"/>
          <w:p w14:paraId="10EE1932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3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bookmarkStart w:id="3" w:name="Text13"/>
          <w:p w14:paraId="10EE1934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3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bookmarkStart w:id="4" w:name="Text14"/>
          <w:p w14:paraId="10EE1936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0EE1937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14:paraId="10EE1940" w14:textId="77777777" w:rsidTr="00991ECD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49"/>
        </w:trPr>
        <w:tc>
          <w:tcPr>
            <w:tcW w:w="27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39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Telefone Fixo:</w:t>
            </w:r>
          </w:p>
          <w:p w14:paraId="10EE193A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5" w:name="Text16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6" w:name="Texto2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3B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10EE193C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7" w:name="Text121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8" w:name="Texto13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3D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Telefone Recado:</w:t>
            </w:r>
          </w:p>
          <w:p w14:paraId="10EE193E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9" w:name="Text141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10" w:name="Texto15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0EE193F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14:paraId="10EE1948" w14:textId="77777777" w:rsidTr="00991ECD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58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4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bookmarkStart w:id="11" w:name="Text19"/>
          <w:p w14:paraId="10EE1942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4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bookmarkStart w:id="12" w:name="Text20"/>
          <w:p w14:paraId="10EE1944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4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bookmarkStart w:id="13" w:name="Text21"/>
          <w:p w14:paraId="10EE1946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4" w:name="Text17"/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5" w:name="Text18"/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bookmarkStart w:id="16" w:name="Text27"/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0EE1947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14:paraId="10EE194D" w14:textId="77777777" w:rsidTr="00991ECD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49" w14:textId="77777777" w:rsidR="000B78AF" w:rsidRPr="008C5561" w:rsidRDefault="002842B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  <w:bookmarkStart w:id="17" w:name="Text22"/>
          <w:p w14:paraId="10EE194A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14:paraId="10EE194B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14:paraId="10EE194C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14:paraId="10EE198D" w14:textId="77777777" w:rsidTr="00991ECD">
        <w:tblPrEx>
          <w:tblCellMar>
            <w:left w:w="70" w:type="dxa"/>
            <w:right w:w="70" w:type="dxa"/>
          </w:tblCellMar>
        </w:tblPrEx>
        <w:trPr>
          <w:trHeight w:val="3745"/>
        </w:trPr>
        <w:tc>
          <w:tcPr>
            <w:tcW w:w="9443" w:type="dxa"/>
            <w:gridSpan w:val="7"/>
            <w:shd w:val="clear" w:color="auto" w:fill="auto"/>
          </w:tcPr>
          <w:p w14:paraId="10EE194E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4F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50" w14:textId="77777777" w:rsidR="000B78AF" w:rsidRPr="008C5561" w:rsidRDefault="000B78AF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2. FORMAÇÃO ACADÊMICA</w:t>
            </w:r>
          </w:p>
          <w:p w14:paraId="10EE195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52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2.1. GRADUAÇÃO:</w:t>
            </w:r>
          </w:p>
          <w:p w14:paraId="10EE195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204"/>
              <w:gridCol w:w="5089"/>
            </w:tblGrid>
            <w:tr w:rsidR="000B78AF" w:rsidRPr="008C5561" w14:paraId="10EE1956" w14:textId="77777777" w:rsidTr="00991ECD">
              <w:trPr>
                <w:cantSplit/>
                <w:trHeight w:val="538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E1954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18" w:name="Text23"/>
                <w:bookmarkStart w:id="19" w:name="Text231"/>
                <w:p w14:paraId="10EE1955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  <w:bookmarkEnd w:id="19"/>
                </w:p>
              </w:tc>
            </w:tr>
            <w:tr w:rsidR="000B78AF" w:rsidRPr="008C5561" w14:paraId="10EE1959" w14:textId="77777777" w:rsidTr="00991ECD">
              <w:trPr>
                <w:cantSplit/>
                <w:trHeight w:val="54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E1957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20" w:name="Text24"/>
                <w:p w14:paraId="10EE1958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0B78AF" w:rsidRPr="008C5561" w14:paraId="10EE195E" w14:textId="77777777" w:rsidTr="00991ECD">
              <w:trPr>
                <w:trHeight w:val="568"/>
              </w:trPr>
              <w:tc>
                <w:tcPr>
                  <w:tcW w:w="22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EE195A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21" w:name="Text25"/>
                <w:p w14:paraId="10EE195B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2" w:name="Texto1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7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E195C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conclusão: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colação de grau:</w:t>
                  </w:r>
                </w:p>
                <w:bookmarkStart w:id="23" w:name="Text26"/>
                <w:p w14:paraId="10EE195D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4" w:name="Text29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5" w:name="Text291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26" w:name="Text30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7" w:name="Text31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8" w:name="Text292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0EE195F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60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2.2. PÓS-GRADUAÇÃO (</w:t>
            </w:r>
            <w:r w:rsidRPr="008C556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Lato Sensu ou Stricto Sensu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14:paraId="10EE196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98"/>
              <w:gridCol w:w="5095"/>
            </w:tblGrid>
            <w:tr w:rsidR="000B78AF" w:rsidRPr="008C5561" w14:paraId="10EE1964" w14:textId="77777777" w:rsidTr="00991ECD">
              <w:trPr>
                <w:cantSplit/>
                <w:trHeight w:val="594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E1962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29" w:name="Text32"/>
                <w:p w14:paraId="10EE1963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0B78AF" w:rsidRPr="008C5561" w14:paraId="10EE1967" w14:textId="77777777" w:rsidTr="00991ECD">
              <w:trPr>
                <w:cantSplit/>
                <w:trHeight w:val="559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E1965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30" w:name="Text33"/>
                <w:p w14:paraId="10EE1966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0B78AF" w:rsidRPr="008C5561" w14:paraId="10EE196C" w14:textId="77777777" w:rsidTr="00991ECD">
              <w:trPr>
                <w:trHeight w:val="554"/>
              </w:trPr>
              <w:tc>
                <w:tcPr>
                  <w:tcW w:w="4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EE1968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31" w:name="Text34"/>
                <w:p w14:paraId="10EE1969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5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E196A" w14:textId="77777777"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do ingresso: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conclusão (defesa):</w:t>
                  </w:r>
                </w:p>
                <w:bookmarkStart w:id="32" w:name="Text35"/>
                <w:p w14:paraId="10EE196B" w14:textId="77777777" w:rsidR="000B78AF" w:rsidRPr="008C5561" w:rsidRDefault="005967E6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3" w:name="Text36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4" w:name="Text37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35" w:name="Text38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6" w:name="Text46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7" w:name="Text47"/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C556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0EE196D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6E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6F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70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7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72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14:paraId="10EE197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74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8" w:name="Text1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8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Biocombustíveis</w:t>
            </w:r>
          </w:p>
          <w:p w14:paraId="10EE197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9" w:name="Text39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9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Energias Renováveis</w:t>
            </w:r>
          </w:p>
          <w:p w14:paraId="10EE1976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0EE1977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78" w14:textId="77777777" w:rsidR="00545374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4. MANTERÁ VÍNCULO EMPREGATÍCIO DURANTE O CURSO?</w:t>
            </w:r>
          </w:p>
          <w:p w14:paraId="10EE1979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40" w:name="Text4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0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1" w:name="Text5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1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10EE197A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7B" w14:textId="77777777" w:rsidR="000B78AF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Empregador (nome da empresa): </w:t>
            </w:r>
            <w:bookmarkStart w:id="42" w:name="Text9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2"/>
          </w:p>
          <w:p w14:paraId="10EE197C" w14:textId="77777777" w:rsidR="00545374" w:rsidRPr="008C5561" w:rsidRDefault="00545374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7D" w14:textId="77777777" w:rsidR="00545374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Data da admissão: </w:t>
            </w:r>
            <w:bookmarkStart w:id="43" w:name="Text54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3"/>
            <w:r w:rsidRPr="008C5561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4" w:name="Text55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4"/>
            <w:r w:rsidRPr="008C5561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5" w:name="Text56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5"/>
          </w:p>
          <w:p w14:paraId="10EE197E" w14:textId="77777777" w:rsidR="00916D85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Será liberado </w:t>
            </w:r>
            <w:r w:rsidR="00916D85" w:rsidRPr="008C5561">
              <w:rPr>
                <w:rFonts w:ascii="Arial" w:hAnsi="Arial" w:cs="Arial"/>
                <w:bCs/>
                <w:sz w:val="22"/>
                <w:szCs w:val="22"/>
              </w:rPr>
              <w:t xml:space="preserve">pela empresa em regime parcial 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para o curso de </w:t>
            </w:r>
            <w:proofErr w:type="gramStart"/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mestrado </w:t>
            </w:r>
            <w:r w:rsidR="00916D85" w:rsidRPr="008C5561">
              <w:rPr>
                <w:rFonts w:ascii="Arial" w:hAnsi="Arial" w:cs="Arial"/>
                <w:bCs/>
                <w:sz w:val="22"/>
                <w:szCs w:val="22"/>
              </w:rPr>
              <w:t>?</w:t>
            </w:r>
            <w:proofErr w:type="gramEnd"/>
          </w:p>
          <w:p w14:paraId="10EE197F" w14:textId="77777777" w:rsidR="000B78AF" w:rsidRPr="008C5561" w:rsidRDefault="000B78AF" w:rsidP="00916D85">
            <w:pPr>
              <w:autoSpaceDE w:val="0"/>
              <w:ind w:firstLine="3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bookmarkStart w:id="46" w:name="Text57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6"/>
            <w:r w:rsidRPr="008C5561">
              <w:rPr>
                <w:rFonts w:ascii="Arial" w:hAnsi="Arial" w:cs="Arial"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ab/>
              <w:t>(</w:t>
            </w:r>
            <w:bookmarkStart w:id="47" w:name="Text58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7"/>
            <w:r w:rsidRPr="008C5561">
              <w:rPr>
                <w:rFonts w:ascii="Arial" w:hAnsi="Arial" w:cs="Arial"/>
                <w:bCs/>
                <w:sz w:val="22"/>
                <w:szCs w:val="22"/>
              </w:rPr>
              <w:t>) NÃO</w:t>
            </w:r>
          </w:p>
          <w:p w14:paraId="10EE1980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8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37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nexar declaração do empregador estabelecendo as condições nas quais realizará o Curso.</w:t>
            </w:r>
          </w:p>
          <w:p w14:paraId="10EE1982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8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 SERÁ CANDIDATO À BOLSA DE ESTUDOS?   </w:t>
            </w:r>
          </w:p>
          <w:p w14:paraId="10EE1984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bookmarkStart w:id="48" w:name="Text59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8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9" w:name="Text60"/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9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10EE198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86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 CONCORRERÁ A VAGAS PARA AÇÕES AFIRMATIVAS </w:t>
            </w:r>
          </w:p>
          <w:p w14:paraId="10EE1987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10EE1988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E1989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7. CONCORRERÁ A VAGAS PARA PESSOA COM DEFICIÊNCIA (</w:t>
            </w:r>
            <w:proofErr w:type="spellStart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10EE198A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(</w: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   (</w: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</w:r>
            <w:r w:rsidR="005967E6"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5967E6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160" w:type="dxa"/>
            <w:shd w:val="clear" w:color="auto" w:fill="auto"/>
          </w:tcPr>
          <w:p w14:paraId="10EE198B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14:paraId="10EE198C" w14:textId="77777777"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EE198E" w14:textId="77777777" w:rsidR="000B78AF" w:rsidRPr="008C5561" w:rsidRDefault="000B78AF" w:rsidP="00281AC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0EE198F" w14:textId="77777777" w:rsidR="000B78AF" w:rsidRPr="008C5561" w:rsidRDefault="00281AC3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 xml:space="preserve">. </w:t>
      </w:r>
      <w:r w:rsidR="000B78AF" w:rsidRPr="008C5561">
        <w:rPr>
          <w:rFonts w:ascii="Arial" w:hAnsi="Arial" w:cs="Arial"/>
          <w:b/>
          <w:bCs/>
          <w:sz w:val="22"/>
          <w:szCs w:val="22"/>
          <w:u w:val="single"/>
        </w:rPr>
        <w:t>INDIQUE E JUSTIFIQUE OS MOTIVOS PORQUE DESEJA FAZER O CURSO DE PÓS-GRADUAÇÃO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 xml:space="preserve"> </w:t>
      </w:r>
      <w:r w:rsidR="000B78AF" w:rsidRPr="008C5561">
        <w:rPr>
          <w:rFonts w:ascii="Arial" w:hAnsi="Arial" w:cs="Arial"/>
          <w:b/>
          <w:bCs/>
          <w:sz w:val="22"/>
          <w:szCs w:val="22"/>
          <w:u w:val="single"/>
        </w:rPr>
        <w:t>(PREENCHIMENTO OBRIGATÓRIO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>)</w:t>
      </w:r>
    </w:p>
    <w:p w14:paraId="10EE1990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0EE1991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Utilize o espaço abaixo para descrever brevemente os motivos porque deseja fazer o</w:t>
      </w:r>
      <w:r w:rsidRPr="008C5561">
        <w:rPr>
          <w:rFonts w:ascii="Arial" w:hAnsi="Arial" w:cs="Arial"/>
          <w:b/>
          <w:bCs/>
          <w:sz w:val="22"/>
          <w:szCs w:val="22"/>
        </w:rPr>
        <w:t xml:space="preserve"> Curso de Mestrado no Programa de </w:t>
      </w:r>
      <w:r w:rsidR="00281AC3">
        <w:rPr>
          <w:rFonts w:ascii="Arial" w:hAnsi="Arial" w:cs="Arial"/>
          <w:b/>
          <w:bCs/>
          <w:sz w:val="22"/>
          <w:szCs w:val="22"/>
        </w:rPr>
        <w:t>Pós-Graduação em Bioenergia UEM.</w:t>
      </w:r>
    </w:p>
    <w:p w14:paraId="10EE1992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2"/>
      </w:tblGrid>
      <w:tr w:rsidR="000B78AF" w:rsidRPr="008C5561" w14:paraId="10EE199D" w14:textId="77777777" w:rsidTr="00991ECD">
        <w:trPr>
          <w:trHeight w:val="3913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50" w:name="Text28"/>
          <w:p w14:paraId="10EE1993" w14:textId="77777777" w:rsidR="000B78AF" w:rsidRPr="008C5561" w:rsidRDefault="005967E6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0"/>
          </w:p>
          <w:p w14:paraId="10EE1994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6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7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8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9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A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B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9C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E199E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0EE199F" w14:textId="77777777" w:rsidR="00C11624" w:rsidRPr="008C5561" w:rsidRDefault="00C11624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0EE19A0" w14:textId="77777777" w:rsidR="000B78AF" w:rsidRPr="008C5561" w:rsidRDefault="00281AC3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9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>. INDICAÇÃO DE INTERESSE EM ORIENTAÇÃO E LINHA DE PESQUISA.</w:t>
      </w:r>
    </w:p>
    <w:p w14:paraId="10EE19A1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1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84"/>
        <w:gridCol w:w="8732"/>
      </w:tblGrid>
      <w:tr w:rsidR="000B78AF" w:rsidRPr="008C5561" w14:paraId="10EE19A5" w14:textId="77777777" w:rsidTr="00991ECD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19A2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A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14:paraId="10EE19A4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B78AF" w:rsidRPr="008C5561" w14:paraId="10EE19A9" w14:textId="77777777" w:rsidTr="00991ECD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19A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A7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14:paraId="10EE19A8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B78AF" w:rsidRPr="008C5561" w14:paraId="10EE19AD" w14:textId="77777777" w:rsidTr="00991ECD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19AA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AB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14:paraId="10EE19AC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B78AF" w:rsidRPr="008C5561" w14:paraId="10EE19B1" w14:textId="77777777" w:rsidTr="00991ECD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19AE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AF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14:paraId="10EE19B0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0EE19B2" w14:textId="77777777" w:rsidR="000B78AF" w:rsidRPr="008C5561" w:rsidRDefault="000B78AF" w:rsidP="00281AC3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B3" w14:textId="77777777" w:rsidR="000B78AF" w:rsidRPr="008C5561" w:rsidRDefault="000B78AF" w:rsidP="00281AC3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B4" w14:textId="77777777" w:rsidR="000B78AF" w:rsidRPr="008C5561" w:rsidRDefault="000B78AF" w:rsidP="000B78AF">
      <w:pPr>
        <w:autoSpaceDE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b/>
          <w:color w:val="000000"/>
          <w:sz w:val="22"/>
          <w:szCs w:val="22"/>
        </w:rPr>
        <w:t>OBSERVAÇÕES:</w:t>
      </w:r>
    </w:p>
    <w:p w14:paraId="10EE19B5" w14:textId="77777777" w:rsidR="000B78AF" w:rsidRPr="008C5561" w:rsidRDefault="000B78AF" w:rsidP="000B78AF">
      <w:pPr>
        <w:pStyle w:val="PargrafodaLista"/>
        <w:numPr>
          <w:ilvl w:val="3"/>
          <w:numId w:val="20"/>
        </w:numPr>
        <w:autoSpaceDE w:val="0"/>
        <w:ind w:left="709" w:hanging="283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>Preencher o quadro informando em ordem de prioridade (1ª e 2ª opção) para desenvolvimento do projeto de mestrado vinculado a uma das Linhas de Pesquisa do Mestrado em Bioenergia.</w:t>
      </w:r>
    </w:p>
    <w:p w14:paraId="10EE19B6" w14:textId="77777777" w:rsidR="000B78AF" w:rsidRPr="008C5561" w:rsidRDefault="000B78AF" w:rsidP="000B78AF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>Os links para os currículos dos</w:t>
      </w:r>
      <w:r w:rsidR="00281AC3">
        <w:rPr>
          <w:rFonts w:ascii="Arial" w:eastAsia="Calibri" w:hAnsi="Arial" w:cs="Arial"/>
          <w:color w:val="000000"/>
          <w:sz w:val="22"/>
          <w:szCs w:val="22"/>
        </w:rPr>
        <w:t xml:space="preserve"> orientadores se encontram na pá</w:t>
      </w: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gina do PPB – </w:t>
      </w:r>
      <w:hyperlink r:id="rId8" w:history="1">
        <w:r w:rsidR="00281AC3" w:rsidRPr="00360B8E">
          <w:rPr>
            <w:rStyle w:val="Hyperlink"/>
            <w:rFonts w:ascii="Arial" w:eastAsia="Calibri" w:hAnsi="Arial" w:cs="Arial"/>
            <w:sz w:val="22"/>
            <w:szCs w:val="22"/>
          </w:rPr>
          <w:t>https://ppb.uem.br/docentes-ppb</w:t>
        </w:r>
      </w:hyperlink>
      <w:r w:rsidRPr="008C5561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10EE19B7" w14:textId="77777777" w:rsidR="000B78AF" w:rsidRPr="008C5561" w:rsidRDefault="000B78AF" w:rsidP="000B78AF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Após a aprovação no processo seletivo os acadêmicos terão um período de 6 meses para apresentação de um Pré-projeto completo na disciplina de Seminário I e Dissertação I. </w:t>
      </w:r>
    </w:p>
    <w:p w14:paraId="10EE19B8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10EE19B9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10EE19BA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10EE19BB" w14:textId="77777777" w:rsidR="000B78AF" w:rsidRPr="008C5561" w:rsidRDefault="000B78AF" w:rsidP="00281AC3">
      <w:pPr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281AC3">
        <w:rPr>
          <w:rFonts w:ascii="Arial" w:hAnsi="Arial" w:cs="Arial"/>
          <w:b/>
          <w:bCs/>
          <w:sz w:val="22"/>
          <w:szCs w:val="22"/>
          <w:u w:val="single"/>
        </w:rPr>
        <w:t>DECLARO</w:t>
      </w:r>
      <w:r w:rsidRPr="008C5561">
        <w:rPr>
          <w:rFonts w:ascii="Arial" w:hAnsi="Arial" w:cs="Arial"/>
          <w:b/>
          <w:bCs/>
          <w:sz w:val="22"/>
          <w:szCs w:val="22"/>
        </w:rPr>
        <w:t xml:space="preserve"> que as informações contidas nessa ficha de inscrição são completas e verdadeiras e que li, estou ciente, concordo e me submeto às normas estabelecidas no Regulamento do Programa</w:t>
      </w:r>
      <w:r w:rsidR="00E35D35" w:rsidRPr="008C5561">
        <w:rPr>
          <w:rFonts w:ascii="Arial" w:hAnsi="Arial" w:cs="Arial"/>
          <w:b/>
          <w:bCs/>
          <w:sz w:val="22"/>
          <w:szCs w:val="22"/>
        </w:rPr>
        <w:t xml:space="preserve"> de Pós-Graduação em Bioenergia</w:t>
      </w:r>
      <w:r w:rsidRPr="008C5561">
        <w:rPr>
          <w:rFonts w:ascii="Arial" w:hAnsi="Arial" w:cs="Arial"/>
          <w:b/>
          <w:bCs/>
          <w:sz w:val="22"/>
          <w:szCs w:val="22"/>
        </w:rPr>
        <w:t xml:space="preserve">/UEM  (disponível na página web – </w:t>
      </w:r>
      <w:hyperlink r:id="rId9" w:history="1">
        <w:r w:rsidRPr="008C5561">
          <w:rPr>
            <w:rStyle w:val="Hyperlink"/>
            <w:rFonts w:ascii="Arial" w:hAnsi="Arial" w:cs="Arial"/>
            <w:b/>
            <w:bCs/>
            <w:sz w:val="22"/>
            <w:szCs w:val="22"/>
          </w:rPr>
          <w:t>https://ppb.uem.br/repositorio/resolucao0052024ctcrepublicacao.pdf</w:t>
        </w:r>
      </w:hyperlink>
      <w:r w:rsidR="00870366" w:rsidRPr="008C5561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), </w:t>
      </w:r>
      <w:r w:rsidRPr="008C5561">
        <w:rPr>
          <w:rFonts w:ascii="Arial" w:hAnsi="Arial" w:cs="Arial"/>
          <w:b/>
          <w:bCs/>
          <w:sz w:val="22"/>
          <w:szCs w:val="22"/>
        </w:rPr>
        <w:t>em relação às quais não poderei alegar desconhecimento.</w:t>
      </w:r>
    </w:p>
    <w:p w14:paraId="10EE19BC" w14:textId="77777777" w:rsidR="000B78AF" w:rsidRPr="008C5561" w:rsidRDefault="000B78AF" w:rsidP="000B78AF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</w:rPr>
      </w:pPr>
    </w:p>
    <w:p w14:paraId="10EE19BD" w14:textId="77777777" w:rsidR="000B78AF" w:rsidRPr="008C5561" w:rsidRDefault="000B78AF" w:rsidP="000B78AF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EE19BE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10EE19BF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57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9"/>
        <w:gridCol w:w="2268"/>
      </w:tblGrid>
      <w:tr w:rsidR="000B78AF" w:rsidRPr="008C5561" w14:paraId="10EE19C8" w14:textId="77777777" w:rsidTr="00C11624">
        <w:trPr>
          <w:cantSplit/>
        </w:trPr>
        <w:tc>
          <w:tcPr>
            <w:tcW w:w="6889" w:type="dxa"/>
            <w:tcBorders>
              <w:bottom w:val="single" w:sz="4" w:space="0" w:color="000000"/>
            </w:tcBorders>
            <w:shd w:val="clear" w:color="auto" w:fill="auto"/>
          </w:tcPr>
          <w:p w14:paraId="10EE19C0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Assinatura do Candidato</w:t>
            </w:r>
          </w:p>
          <w:p w14:paraId="10EE19C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C2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C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E19C4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EE19C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10EE19C6" w14:textId="77777777" w:rsidR="000B78AF" w:rsidRPr="008C5561" w:rsidRDefault="000B78AF" w:rsidP="00C11624">
            <w:pPr>
              <w:autoSpaceDE w:val="0"/>
              <w:ind w:left="-480" w:firstLine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bookmarkStart w:id="51" w:name="Text271"/>
          <w:p w14:paraId="10EE19C7" w14:textId="77777777" w:rsidR="000B78AF" w:rsidRPr="008C5561" w:rsidRDefault="005967E6" w:rsidP="00C11624">
            <w:pPr>
              <w:autoSpaceDE w:val="0"/>
              <w:ind w:left="-480" w:firstLine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1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2" w:name="Text301"/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2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3" w:name="Text311"/>
            <w:r w:rsidRPr="008C55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5561">
              <w:rPr>
                <w:rFonts w:ascii="Arial" w:hAnsi="Arial" w:cs="Arial"/>
                <w:sz w:val="22"/>
                <w:szCs w:val="22"/>
              </w:rPr>
            </w:r>
            <w:r w:rsidRPr="008C55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3"/>
          </w:p>
        </w:tc>
      </w:tr>
    </w:tbl>
    <w:p w14:paraId="10EE19C9" w14:textId="77777777" w:rsidR="000B78AF" w:rsidRPr="008C5561" w:rsidRDefault="000B78AF" w:rsidP="000B78AF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CA" w14:textId="77777777" w:rsidR="000B78AF" w:rsidRPr="008C5561" w:rsidRDefault="002842B6" w:rsidP="002842B6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br w:type="column"/>
      </w:r>
    </w:p>
    <w:p w14:paraId="10EE19CB" w14:textId="77777777" w:rsidR="000B78AF" w:rsidRPr="008C5561" w:rsidRDefault="000B78AF" w:rsidP="000B78AF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b/>
          <w:color w:val="000000"/>
          <w:sz w:val="22"/>
          <w:szCs w:val="22"/>
        </w:rPr>
        <w:t xml:space="preserve">ANEXO III </w:t>
      </w:r>
    </w:p>
    <w:p w14:paraId="10EE19CC" w14:textId="77777777" w:rsidR="000B78AF" w:rsidRPr="008C5561" w:rsidRDefault="000B78AF" w:rsidP="005A732D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CD" w14:textId="77777777" w:rsidR="000B78AF" w:rsidRPr="008C5561" w:rsidRDefault="00F650AD" w:rsidP="000B78AF">
      <w:pPr>
        <w:autoSpaceDE w:val="0"/>
        <w:ind w:firstLine="709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PONTUAÇÃO DO CURRICULO LATTES </w:t>
      </w:r>
      <w:r w:rsidR="000B78AF" w:rsidRPr="008C5561">
        <w:rPr>
          <w:rFonts w:ascii="Arial" w:eastAsia="Calibri" w:hAnsi="Arial" w:cs="Arial"/>
          <w:b/>
          <w:color w:val="000000"/>
          <w:sz w:val="22"/>
          <w:szCs w:val="22"/>
        </w:rPr>
        <w:t>(PREENCHIMENTO OBRIGATÓRIO)</w:t>
      </w:r>
    </w:p>
    <w:p w14:paraId="10EE19CE" w14:textId="77777777" w:rsidR="000B78AF" w:rsidRPr="008C5561" w:rsidRDefault="000B78AF" w:rsidP="005A732D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CF" w14:textId="77777777" w:rsidR="000B78AF" w:rsidRPr="008C5561" w:rsidRDefault="000B78AF" w:rsidP="005A732D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D0" w14:textId="77777777" w:rsidR="000B78AF" w:rsidRPr="008C5561" w:rsidRDefault="000B78AF" w:rsidP="000B78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>NOME: _______________________________________________________</w:t>
      </w:r>
    </w:p>
    <w:p w14:paraId="10EE19D1" w14:textId="77777777" w:rsidR="000B78AF" w:rsidRPr="008C5561" w:rsidRDefault="000B78AF" w:rsidP="005A732D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D2" w14:textId="77777777" w:rsidR="000B78AF" w:rsidRPr="008C5561" w:rsidRDefault="000B78AF" w:rsidP="005A732D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EE19D3" w14:textId="77777777" w:rsidR="000B78AF" w:rsidRPr="008C5561" w:rsidRDefault="000B78AF" w:rsidP="005A732D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96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5763"/>
        <w:gridCol w:w="1527"/>
        <w:gridCol w:w="842"/>
        <w:gridCol w:w="1062"/>
      </w:tblGrid>
      <w:tr w:rsidR="000B78AF" w:rsidRPr="008C5561" w14:paraId="10EE19D9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4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5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6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7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D8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0B78AF" w:rsidRPr="008C5561" w14:paraId="10EE19E0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A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B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Curso de graduação concluído nas áreas básicas de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10EE19DC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D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DE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DF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9E7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1" w14:textId="77777777" w:rsidR="000B78AF" w:rsidRPr="008C5561" w:rsidRDefault="000B78AF" w:rsidP="00991EC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2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Curso de graduação concluído em áreas afins a área de Bioenergia</w:t>
            </w:r>
          </w:p>
          <w:p w14:paraId="10EE19E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4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5" w14:textId="77777777" w:rsidR="000B78AF" w:rsidRPr="008C5561" w:rsidRDefault="000B78AF" w:rsidP="00991EC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E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9EE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8" w14:textId="77777777" w:rsidR="000B78AF" w:rsidRPr="008C5561" w:rsidRDefault="000B78AF" w:rsidP="00991EC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9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Tempo de integralização da graduação </w:t>
            </w:r>
            <w:r w:rsidRPr="008C5561">
              <w:rPr>
                <w:rFonts w:ascii="Arial" w:hAnsi="Arial" w:cs="Arial"/>
                <w:sz w:val="22"/>
                <w:szCs w:val="22"/>
              </w:rPr>
              <w:br/>
              <w:t>menor ou igual a 5 anos.</w:t>
            </w:r>
          </w:p>
          <w:p w14:paraId="10EE19EA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B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C" w14:textId="77777777" w:rsidR="000B78AF" w:rsidRPr="008C5561" w:rsidRDefault="000B78AF" w:rsidP="00991EC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ED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9F5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EF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0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Tempo de integral</w:t>
            </w:r>
            <w:r w:rsidR="005A732D" w:rsidRPr="008C5561">
              <w:rPr>
                <w:rFonts w:ascii="Arial" w:hAnsi="Arial" w:cs="Arial"/>
                <w:sz w:val="22"/>
                <w:szCs w:val="22"/>
              </w:rPr>
              <w:t xml:space="preserve">ização da graduação </w:t>
            </w:r>
            <w:r w:rsidR="005A732D" w:rsidRPr="008C5561">
              <w:rPr>
                <w:rFonts w:ascii="Arial" w:hAnsi="Arial" w:cs="Arial"/>
                <w:sz w:val="22"/>
                <w:szCs w:val="22"/>
              </w:rPr>
              <w:br/>
              <w:t xml:space="preserve">maior que </w:t>
            </w:r>
            <w:r w:rsidRPr="008C5561">
              <w:rPr>
                <w:rFonts w:ascii="Arial" w:hAnsi="Arial" w:cs="Arial"/>
                <w:sz w:val="22"/>
                <w:szCs w:val="22"/>
              </w:rPr>
              <w:t>5 anos.</w:t>
            </w:r>
          </w:p>
          <w:p w14:paraId="10EE19F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2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3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F4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9FC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6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7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Segundo curso de graduação em qualquer área</w:t>
            </w:r>
          </w:p>
          <w:p w14:paraId="10EE19F8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9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A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9FB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03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D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9FE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Participação em projetos de mobilidade acadêmica e/ou mobilidade docente internacional </w:t>
            </w:r>
          </w:p>
          <w:p w14:paraId="10EE19FF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0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1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02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0A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4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Curso de Especialização: Carga horária maior que 360h</w:t>
            </w:r>
          </w:p>
          <w:p w14:paraId="10EE1A06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7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8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09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11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B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C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curta d</w:t>
            </w:r>
            <w:r w:rsidR="00F650AD"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uração: carga horária entre 60h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e 360h</w:t>
            </w:r>
          </w:p>
          <w:p w14:paraId="10EE1A0D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E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0F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10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18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2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3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 completos</w:t>
            </w:r>
          </w:p>
          <w:p w14:paraId="10EE1A14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5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6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17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1E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9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A" w14:textId="77777777" w:rsidR="000B78AF" w:rsidRPr="008C5561" w:rsidRDefault="000B78AF" w:rsidP="00CE162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Participação em Eventos (palestras e seminários) e Cursos e de Curta Duração com menos de 60 horas nos últimos 5 anos na Área de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8C5561">
              <w:rPr>
                <w:rFonts w:ascii="Arial" w:hAnsi="Arial" w:cs="Arial"/>
                <w:sz w:val="22"/>
                <w:szCs w:val="22"/>
              </w:rPr>
              <w:t>ou Áreas Afins (limite de 10 pontos)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B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C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1D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24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1F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0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Consultoria na Área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8C5561">
              <w:rPr>
                <w:rFonts w:ascii="Arial" w:hAnsi="Arial" w:cs="Arial"/>
                <w:sz w:val="22"/>
                <w:szCs w:val="22"/>
              </w:rPr>
              <w:t>ou Áreas Afins nos últimos 5 anos, completos até a data da avaliação. (limite de 10 pontos)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1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2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23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2B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5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6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Participação como Coordenador em projetos de ensino, pesquisa ou extensão cadastrados em Instituição de ensino, aprovados e financiados por órgão de fomento (0,5 por semestre)</w:t>
            </w:r>
          </w:p>
          <w:p w14:paraId="10EE1A27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8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9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2A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32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C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D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Coordenador em projetos de ensino, pesquisa ou extensão cadastrados em Instituição de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ensino, sem financiamento (0,5 por semestre)</w:t>
            </w:r>
          </w:p>
          <w:p w14:paraId="10EE1A2E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2F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0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31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39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3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4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Participação como colaborador em projetos de ensino, pesquisa ou extensão cadastrados em Instituição de ensino (0,5 por semestre)</w:t>
            </w:r>
          </w:p>
          <w:p w14:paraId="10EE1A3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7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38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40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A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B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Trabalhos completos publicados em Anais de Eventos Técnico-Científicos (acima de três páginas). Nos últimos 5 anos completos até a data da avaliação.</w:t>
            </w:r>
          </w:p>
          <w:p w14:paraId="10EE1A3C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D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3E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3F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47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1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2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Resumos ou Resumos Expandidos publicados em Anais de Evento Técnico-Científicos. Nos últimos 5 anos completos até a data da avaliação. </w:t>
            </w:r>
          </w:p>
          <w:p w14:paraId="10EE1A4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4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5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4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4E" w14:textId="77777777" w:rsidTr="00C11624">
        <w:trPr>
          <w:trHeight w:val="58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8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9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Livros publicados com ISBN. Nos últimos 5 anos completos até a data da avaliação</w:t>
            </w:r>
          </w:p>
          <w:p w14:paraId="10EE1A4A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B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C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4D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55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4F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0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 de Livros publicados com ISBN.  Nos últimos 5 anos completos até a data da avaliação.</w:t>
            </w:r>
          </w:p>
          <w:p w14:paraId="10EE1A51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2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3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54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5C" w14:textId="77777777" w:rsidTr="00C11624">
        <w:trPr>
          <w:trHeight w:val="32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6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7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</w:p>
          <w:p w14:paraId="10EE1A58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9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A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5B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63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D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5E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</w:p>
          <w:p w14:paraId="10EE1A5F" w14:textId="77777777"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0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1" w14:textId="77777777" w:rsidR="000B78AF" w:rsidRPr="008C5561" w:rsidRDefault="000B78AF" w:rsidP="00991EC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62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6A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4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Atuação como docente no Ensino Superior – 5 pontos a cada ano completo (limite de 25 pontos) </w:t>
            </w:r>
          </w:p>
          <w:p w14:paraId="10EE1A66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7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8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69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73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B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6C" w14:textId="77777777" w:rsidR="000B78AF" w:rsidRPr="008C5561" w:rsidRDefault="000B78AF" w:rsidP="00991ECD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Orientação de discentes de Graduação (TCC, IC, Projetos de ensino ou extensão).</w:t>
            </w:r>
          </w:p>
          <w:p w14:paraId="10EE1A6D" w14:textId="77777777" w:rsidR="00012485" w:rsidRPr="008C5561" w:rsidRDefault="000B78AF" w:rsidP="00991ECD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Nos últimos 5 anos completos até a data da avaliação.</w:t>
            </w:r>
          </w:p>
          <w:p w14:paraId="10EE1A6E" w14:textId="77777777" w:rsidR="000B78AF" w:rsidRPr="008C5561" w:rsidRDefault="00012485" w:rsidP="00991ECD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limite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t xml:space="preserve">de 10 </w:t>
            </w:r>
            <w:proofErr w:type="spellStart"/>
            <w:r w:rsidR="000B78AF" w:rsidRPr="008C5561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  <w:r w:rsidR="000B78AF" w:rsidRPr="008C556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0EE1A6F" w14:textId="77777777" w:rsidR="000B78AF" w:rsidRPr="008C5561" w:rsidRDefault="000B78AF" w:rsidP="00991EC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0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1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72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7B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4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5" w14:textId="77777777" w:rsidR="000B78AF" w:rsidRPr="008C5561" w:rsidRDefault="000B78AF" w:rsidP="00991ECD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Organização de Eventos científicos. </w:t>
            </w:r>
          </w:p>
          <w:p w14:paraId="10EE1A76" w14:textId="77777777" w:rsidR="000B78AF" w:rsidRPr="008C5561" w:rsidRDefault="000B78AF" w:rsidP="00991ECD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 Nos últimos 5 anos completos até a data da avaliação. (limite</w:t>
            </w:r>
            <w:r w:rsidR="00012485" w:rsidRPr="008C5561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5 pontos) – pontuar por evento</w:t>
            </w:r>
          </w:p>
          <w:p w14:paraId="10EE1A77" w14:textId="77777777" w:rsidR="000B78AF" w:rsidRPr="008C5561" w:rsidRDefault="000B78AF" w:rsidP="00991ECD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8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9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7A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82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C" w14:textId="77777777" w:rsidR="000B78AF" w:rsidRPr="008C5561" w:rsidRDefault="00CE1621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D" w14:textId="77777777" w:rsidR="000B78AF" w:rsidRPr="008C5561" w:rsidRDefault="000B78AF" w:rsidP="00991ECD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Ministrante de Cursos de Curta duração (limite de 2 pontos)</w:t>
            </w:r>
          </w:p>
          <w:p w14:paraId="10EE1A7E" w14:textId="77777777" w:rsidR="000B78AF" w:rsidRPr="008C5561" w:rsidRDefault="000B78AF" w:rsidP="00991ECD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7F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0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81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89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3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4" w14:textId="77777777" w:rsidR="000B78AF" w:rsidRPr="008C5561" w:rsidRDefault="000B78AF" w:rsidP="00991ECD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Docência no Ensino Médio ou monitoria – 1,0 ponto a cada 6 meses (limite de 10 pontos) </w:t>
            </w:r>
          </w:p>
          <w:p w14:paraId="10EE1A85" w14:textId="77777777" w:rsidR="000B78AF" w:rsidRPr="008C5561" w:rsidRDefault="000B78AF" w:rsidP="00991ECD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7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88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90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A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B" w14:textId="77777777" w:rsidR="000B78AF" w:rsidRPr="008C5561" w:rsidRDefault="000B78AF" w:rsidP="00991ECD">
            <w:pPr>
              <w:pStyle w:val="Ttulo2"/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Experiência Profissional em áreas afins, 3 pontos a cada 12 meses (limite de 15 pontos) – contar ano completo – comprovação com cópia do contrato ou da carteira de trabalho.</w:t>
            </w:r>
          </w:p>
          <w:p w14:paraId="10EE1A8C" w14:textId="77777777" w:rsidR="000B78AF" w:rsidRPr="008C5561" w:rsidRDefault="000B78AF" w:rsidP="00991E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D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8E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8F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97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1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2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A1 - Nos últimos 5 anos</w:t>
            </w:r>
          </w:p>
          <w:p w14:paraId="10EE1A9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4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5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9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9D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8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9" w14:textId="77777777" w:rsidR="000B78AF" w:rsidRPr="008C5561" w:rsidRDefault="00012485" w:rsidP="00991ECD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Publicação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B78AF"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 w:rsidR="000B78AF"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da CAPES – QUALIS A2  -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Nos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ú</w:t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t>ltimos</w:t>
            </w:r>
            <w:proofErr w:type="spellEnd"/>
            <w:r w:rsidR="000B78AF" w:rsidRPr="008C5561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="000B78AF" w:rsidRPr="008C5561">
              <w:rPr>
                <w:rFonts w:ascii="Arial" w:hAnsi="Arial" w:cs="Arial"/>
                <w:sz w:val="22"/>
                <w:szCs w:val="22"/>
              </w:rPr>
              <w:t>anos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A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B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9C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A3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E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9F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0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1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A2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A9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4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5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A4 -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7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A8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AF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A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B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C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AD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AE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B5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0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1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B2 -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2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3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B4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BB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6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7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8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9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BA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C1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C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D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B4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E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BF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C0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C7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2" w14:textId="77777777" w:rsidR="000B78AF" w:rsidRPr="008C5561" w:rsidRDefault="00CE1621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3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C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4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5" w14:textId="77777777"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C6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B78AF" w:rsidRPr="008C5561" w14:paraId="10EE1ACF" w14:textId="77777777" w:rsidTr="00C1162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8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9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E1ACA" w14:textId="77777777"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B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ACC" w14:textId="77777777" w:rsidR="000B78AF" w:rsidRPr="008C5561" w:rsidRDefault="000B78AF" w:rsidP="00991EC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1ACD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10EE1ACE" w14:textId="77777777"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0EE1AD0" w14:textId="77777777" w:rsidR="000B78AF" w:rsidRPr="008C5561" w:rsidRDefault="000B78AF" w:rsidP="000B78AF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0EE1AD1" w14:textId="77777777" w:rsidR="000B78AF" w:rsidRPr="008C5561" w:rsidRDefault="000B78AF" w:rsidP="000B78AF">
      <w:pPr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sz w:val="22"/>
          <w:szCs w:val="22"/>
        </w:rPr>
        <w:t>OBSERVAÇÕES:</w:t>
      </w:r>
    </w:p>
    <w:p w14:paraId="10EE1AD2" w14:textId="77777777" w:rsidR="000B78AF" w:rsidRPr="008C5561" w:rsidRDefault="000B78AF" w:rsidP="000B78AF">
      <w:pPr>
        <w:jc w:val="both"/>
        <w:rPr>
          <w:rFonts w:ascii="Arial" w:hAnsi="Arial" w:cs="Arial"/>
          <w:b/>
          <w:sz w:val="22"/>
          <w:szCs w:val="22"/>
        </w:rPr>
      </w:pPr>
    </w:p>
    <w:p w14:paraId="10EE1AD3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 poderão ser contados como Resumos ou Resumos Expandidos até a saturação desse item.</w:t>
      </w:r>
    </w:p>
    <w:p w14:paraId="10EE1AD4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Os trabalhos publicados em periódicos que ainda não estão relacionados no Qualis da CAPES – INTERDICIPLINAR, consultar o fator de impacto do periódico, e qualificar o periódico de acordo com as normas contidas no Documento de Área Multidisciplinar.</w:t>
      </w:r>
    </w:p>
    <w:p w14:paraId="10EE1AD5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Os trabalhos publicados em periódicos que ainda não possuem fator de impacto e não estão no Qualis da CAPES (2017-2020), serão contados como Trabalhos Completos publicados em An</w:t>
      </w:r>
      <w:r w:rsidR="00CE1621">
        <w:rPr>
          <w:rFonts w:ascii="Arial" w:hAnsi="Arial" w:cs="Arial"/>
          <w:sz w:val="22"/>
          <w:szCs w:val="22"/>
        </w:rPr>
        <w:t>ais de Eventos, até a saturação.</w:t>
      </w:r>
    </w:p>
    <w:p w14:paraId="10EE1AD6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 xml:space="preserve">Somente serão pontuadas atividades realizadas </w:t>
      </w:r>
      <w:r w:rsidR="00CE1621">
        <w:rPr>
          <w:rFonts w:ascii="Arial" w:hAnsi="Arial" w:cs="Arial"/>
          <w:sz w:val="22"/>
          <w:szCs w:val="22"/>
        </w:rPr>
        <w:t>nos 05 (cinco) últimos anos.</w:t>
      </w:r>
    </w:p>
    <w:p w14:paraId="10EE1AD7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 xml:space="preserve">Somente serão pontuados cursos cuja carga horária </w:t>
      </w:r>
      <w:r w:rsidR="00CE1621">
        <w:rPr>
          <w:rFonts w:ascii="Arial" w:hAnsi="Arial" w:cs="Arial"/>
          <w:sz w:val="22"/>
          <w:szCs w:val="22"/>
        </w:rPr>
        <w:t>estiver impressa no certificado.</w:t>
      </w:r>
    </w:p>
    <w:p w14:paraId="10EE1AD8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ingresso no M</w:t>
      </w:r>
      <w:r w:rsidR="00CE1621">
        <w:rPr>
          <w:rFonts w:ascii="Arial" w:hAnsi="Arial" w:cs="Arial"/>
          <w:sz w:val="22"/>
          <w:szCs w:val="22"/>
        </w:rPr>
        <w:t>estrado em Bioenergia.</w:t>
      </w:r>
    </w:p>
    <w:p w14:paraId="10EE1AD9" w14:textId="77777777" w:rsidR="000B78AF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10" w:history="1">
        <w:r w:rsidRPr="008C5561">
          <w:rPr>
            <w:rFonts w:ascii="Arial" w:hAnsi="Arial" w:cs="Arial"/>
            <w:sz w:val="22"/>
            <w:szCs w:val="22"/>
          </w:rPr>
          <w:t>http://lattes.cnpq.br/</w:t>
        </w:r>
      </w:hyperlink>
      <w:r w:rsidRPr="008C5561">
        <w:rPr>
          <w:rFonts w:ascii="Arial" w:hAnsi="Arial" w:cs="Arial"/>
          <w:sz w:val="22"/>
          <w:szCs w:val="22"/>
        </w:rPr>
        <w:t>) deve providenciar o cadastro do mesmo. O candidato que já possui o currículo na plataforma Lattes deve providenciar a atualização do mesmo no período destinado à inscrição no pro</w:t>
      </w:r>
      <w:r w:rsidR="00CE1621">
        <w:rPr>
          <w:rFonts w:ascii="Arial" w:hAnsi="Arial" w:cs="Arial"/>
          <w:sz w:val="22"/>
          <w:szCs w:val="22"/>
        </w:rPr>
        <w:t xml:space="preserve">cesso seletivo, antes de </w:t>
      </w:r>
      <w:proofErr w:type="spellStart"/>
      <w:r w:rsidR="00CE1621">
        <w:rPr>
          <w:rFonts w:ascii="Arial" w:hAnsi="Arial" w:cs="Arial"/>
          <w:sz w:val="22"/>
          <w:szCs w:val="22"/>
        </w:rPr>
        <w:t>imprimí</w:t>
      </w:r>
      <w:r w:rsidRPr="008C5561">
        <w:rPr>
          <w:rFonts w:ascii="Arial" w:hAnsi="Arial" w:cs="Arial"/>
          <w:sz w:val="22"/>
          <w:szCs w:val="22"/>
        </w:rPr>
        <w:t>-lo</w:t>
      </w:r>
      <w:proofErr w:type="spellEnd"/>
      <w:r w:rsidRPr="008C5561">
        <w:rPr>
          <w:rFonts w:ascii="Arial" w:hAnsi="Arial" w:cs="Arial"/>
          <w:sz w:val="22"/>
          <w:szCs w:val="22"/>
        </w:rPr>
        <w:t>.</w:t>
      </w:r>
    </w:p>
    <w:p w14:paraId="10EE1ADA" w14:textId="77777777" w:rsidR="00CE1621" w:rsidRDefault="00CE1621" w:rsidP="00CE1621">
      <w:p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14:paraId="10EE1ADB" w14:textId="77777777" w:rsidR="00CE1621" w:rsidRPr="008C5561" w:rsidRDefault="00CE1621" w:rsidP="00CE1621">
      <w:pPr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10EE1ADC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 pontuação do currículo do candidato só será realizada pela comissão de seleção mediante comprovação, por meio de apresentação de cópias dos certificados devidamente organizada de acordo com a n</w:t>
      </w:r>
      <w:r w:rsidR="008617BB">
        <w:rPr>
          <w:rFonts w:ascii="Arial" w:hAnsi="Arial" w:cs="Arial"/>
          <w:bCs/>
          <w:sz w:val="22"/>
          <w:szCs w:val="22"/>
        </w:rPr>
        <w:t>umeração dos itens do ANEXO III.</w:t>
      </w:r>
    </w:p>
    <w:p w14:paraId="10EE1ADD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Artigos publicados em periódicos, trabalhos completos publicados em anais de eventos, livros ou capítulos de livro serão comprovados através de </w:t>
      </w:r>
      <w:r w:rsidRPr="008C5561">
        <w:rPr>
          <w:rFonts w:ascii="Arial" w:hAnsi="Arial" w:cs="Arial"/>
          <w:b/>
          <w:bCs/>
          <w:sz w:val="22"/>
          <w:szCs w:val="22"/>
        </w:rPr>
        <w:t>cópia da primeira e da última página</w:t>
      </w:r>
      <w:r w:rsidRPr="008C5561">
        <w:rPr>
          <w:rFonts w:ascii="Arial" w:hAnsi="Arial" w:cs="Arial"/>
          <w:bCs/>
          <w:sz w:val="22"/>
          <w:szCs w:val="22"/>
        </w:rPr>
        <w:t>; no caso de trabalhos com até três páginas, todas deverão ser impressas.</w:t>
      </w:r>
    </w:p>
    <w:p w14:paraId="10EE1ADE" w14:textId="77777777" w:rsidR="000B78AF" w:rsidRPr="008C5561" w:rsidRDefault="000B78AF" w:rsidP="00012485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No caso das patentes deverá obri</w:t>
      </w:r>
      <w:r w:rsidR="008617BB">
        <w:rPr>
          <w:rFonts w:ascii="Arial" w:hAnsi="Arial" w:cs="Arial"/>
          <w:bCs/>
          <w:sz w:val="22"/>
          <w:szCs w:val="22"/>
        </w:rPr>
        <w:t>gatoriamente ser informado o IP.</w:t>
      </w:r>
    </w:p>
    <w:p w14:paraId="10EE1ADF" w14:textId="77777777" w:rsidR="000B78AF" w:rsidRPr="008C5561" w:rsidRDefault="000B78AF" w:rsidP="000B78AF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8C5561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Mestrado em Bioenergia</w:t>
      </w:r>
      <w:bookmarkStart w:id="54" w:name="_1477901325"/>
      <w:bookmarkEnd w:id="54"/>
      <w:r w:rsidR="008617BB">
        <w:rPr>
          <w:rFonts w:ascii="Arial" w:hAnsi="Arial" w:cs="Arial"/>
          <w:sz w:val="22"/>
          <w:szCs w:val="22"/>
        </w:rPr>
        <w:t>.</w:t>
      </w:r>
    </w:p>
    <w:p w14:paraId="10EE1AE0" w14:textId="77777777" w:rsidR="00C11624" w:rsidRPr="008C5561" w:rsidRDefault="00CA6F34" w:rsidP="000B78AF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br w:type="column"/>
      </w:r>
    </w:p>
    <w:p w14:paraId="10EE1AE1" w14:textId="77777777"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t>ANEXO IV</w:t>
      </w:r>
    </w:p>
    <w:p w14:paraId="10EE1AE2" w14:textId="77777777"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0EE1AE3" w14:textId="77777777" w:rsidR="000B78AF" w:rsidRPr="008C5561" w:rsidRDefault="000B78AF" w:rsidP="000B78A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C5561">
        <w:rPr>
          <w:rFonts w:ascii="Arial" w:hAnsi="Arial" w:cs="Arial"/>
          <w:b/>
          <w:bCs/>
          <w:color w:val="auto"/>
          <w:sz w:val="22"/>
          <w:szCs w:val="22"/>
        </w:rPr>
        <w:t>AUTODECLARAÇÃO DE PERTENCIMENTO ÉTNICO-RACIAL</w:t>
      </w:r>
    </w:p>
    <w:p w14:paraId="10EE1AE4" w14:textId="77777777" w:rsidR="000B78AF" w:rsidRPr="008C5561" w:rsidRDefault="000B78AF" w:rsidP="000B78A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EE1AE5" w14:textId="77777777" w:rsidR="000B78AF" w:rsidRPr="008C5561" w:rsidRDefault="000B78AF" w:rsidP="000B78A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EE1AE6" w14:textId="77777777" w:rsidR="000B78AF" w:rsidRPr="008C5561" w:rsidRDefault="000B78AF" w:rsidP="000B78A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0EE1AE7" w14:textId="77777777" w:rsidR="000B78AF" w:rsidRPr="008C5561" w:rsidRDefault="000B78AF" w:rsidP="000B78A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C5561">
        <w:rPr>
          <w:rFonts w:ascii="Arial" w:hAnsi="Arial" w:cs="Arial"/>
          <w:color w:val="auto"/>
          <w:sz w:val="22"/>
          <w:szCs w:val="22"/>
        </w:rPr>
        <w:t>Eu, _________________________________________________________________________,</w:t>
      </w:r>
    </w:p>
    <w:p w14:paraId="10EE1AE8" w14:textId="77777777" w:rsidR="000B78AF" w:rsidRPr="008C5561" w:rsidRDefault="000B78AF" w:rsidP="000B78A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color w:val="auto"/>
          <w:sz w:val="22"/>
          <w:szCs w:val="22"/>
        </w:rPr>
        <w:t xml:space="preserve">portador(a) do CPF nº ______________________ e do RG nº ___________________, para fins específicos de aderir ao Edital do Processo Seletivo do Programa de Pós-Graduação </w:t>
      </w:r>
      <w:r w:rsidRPr="008C5561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8C556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8C5561">
        <w:rPr>
          <w:rFonts w:ascii="Arial" w:hAnsi="Arial" w:cs="Arial"/>
          <w:color w:val="auto"/>
          <w:sz w:val="22"/>
          <w:szCs w:val="22"/>
        </w:rPr>
        <w:t xml:space="preserve"> da Universidade Estadual de Maringá, em nível de </w:t>
      </w:r>
      <w:r w:rsidRPr="008C5561">
        <w:rPr>
          <w:rFonts w:ascii="Arial" w:hAnsi="Arial" w:cs="Arial"/>
          <w:sz w:val="22"/>
          <w:szCs w:val="22"/>
        </w:rPr>
        <w:t xml:space="preserve">Mestrado, declaro que sou: _________________ (preto, pardo, indígena). </w:t>
      </w:r>
    </w:p>
    <w:p w14:paraId="10EE1AE9" w14:textId="77777777" w:rsidR="000B78AF" w:rsidRPr="008C5561" w:rsidRDefault="000B78AF" w:rsidP="000B78AF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Declaro estar ciente de que, caso seja comprovada falsidade ou irregularidade desta declaração, a minha classificação será considerada sem efeito e sujeita às implica</w:t>
      </w:r>
      <w:r w:rsidR="00CA6F34" w:rsidRPr="008C5561">
        <w:rPr>
          <w:rFonts w:ascii="Arial" w:hAnsi="Arial" w:cs="Arial"/>
          <w:sz w:val="22"/>
          <w:szCs w:val="22"/>
        </w:rPr>
        <w:t>ções das legislações vigentes*.</w:t>
      </w:r>
    </w:p>
    <w:p w14:paraId="10EE1AEA" w14:textId="77777777" w:rsidR="000B78AF" w:rsidRPr="008C5561" w:rsidRDefault="000B78AF" w:rsidP="000B78AF">
      <w:pPr>
        <w:pStyle w:val="Default"/>
        <w:rPr>
          <w:rFonts w:ascii="Arial" w:hAnsi="Arial" w:cs="Arial"/>
          <w:sz w:val="22"/>
          <w:szCs w:val="22"/>
        </w:rPr>
      </w:pPr>
    </w:p>
    <w:p w14:paraId="10EE1AEB" w14:textId="77777777" w:rsidR="000B78AF" w:rsidRPr="008C5561" w:rsidRDefault="000B78AF" w:rsidP="008617B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__________</w:t>
      </w:r>
      <w:r w:rsidR="00012485" w:rsidRPr="008C5561">
        <w:rPr>
          <w:rFonts w:ascii="Arial" w:hAnsi="Arial" w:cs="Arial"/>
          <w:sz w:val="22"/>
          <w:szCs w:val="22"/>
        </w:rPr>
        <w:t xml:space="preserve"> </w:t>
      </w:r>
      <w:r w:rsidRPr="008C5561">
        <w:rPr>
          <w:rFonts w:ascii="Arial" w:hAnsi="Arial" w:cs="Arial"/>
          <w:sz w:val="22"/>
          <w:szCs w:val="22"/>
        </w:rPr>
        <w:t>(cidade), ___ de _________________ de ______</w:t>
      </w:r>
    </w:p>
    <w:p w14:paraId="10EE1AEC" w14:textId="77777777" w:rsidR="000B78AF" w:rsidRPr="008C5561" w:rsidRDefault="000B78AF" w:rsidP="008617B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EE1AED" w14:textId="77777777" w:rsidR="000B78AF" w:rsidRPr="008C5561" w:rsidRDefault="000B78AF" w:rsidP="008617B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EE1AEE" w14:textId="77777777" w:rsidR="000B78AF" w:rsidRPr="008C5561" w:rsidRDefault="000B78AF" w:rsidP="008617B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EE1AEF" w14:textId="77777777" w:rsidR="000B78AF" w:rsidRPr="008C5561" w:rsidRDefault="000B78AF" w:rsidP="008617B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_____________________________________</w:t>
      </w:r>
    </w:p>
    <w:p w14:paraId="10EE1AF0" w14:textId="77777777" w:rsidR="000B78AF" w:rsidRPr="008C5561" w:rsidRDefault="000B78AF" w:rsidP="008617BB">
      <w:pPr>
        <w:jc w:val="center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Assinatura</w:t>
      </w:r>
    </w:p>
    <w:p w14:paraId="10EE1AF1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E1AF2" w14:textId="77777777"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(*) Art. 299 do Código Penal: “</w:t>
      </w:r>
      <w:r w:rsidRPr="008C5561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10EE1AF3" w14:textId="77777777" w:rsidR="000B78AF" w:rsidRPr="008C5561" w:rsidRDefault="00EE1598" w:rsidP="000F1C03">
      <w:pPr>
        <w:rPr>
          <w:rFonts w:ascii="Arial" w:hAnsi="Arial" w:cs="Arial"/>
          <w:sz w:val="22"/>
          <w:szCs w:val="22"/>
        </w:rPr>
      </w:pPr>
      <w:r w:rsidRPr="008C5561">
        <w:rPr>
          <w:rFonts w:ascii="Arial" w:eastAsia="Arial" w:hAnsi="Arial" w:cs="Arial"/>
          <w:sz w:val="22"/>
          <w:szCs w:val="22"/>
        </w:rPr>
        <w:br w:type="column"/>
      </w:r>
    </w:p>
    <w:p w14:paraId="10EE1AF4" w14:textId="77777777"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t>ANEXO V</w:t>
      </w:r>
    </w:p>
    <w:p w14:paraId="10EE1AF5" w14:textId="77777777"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0EE1AF6" w14:textId="77777777" w:rsidR="000B78AF" w:rsidRPr="008C5561" w:rsidRDefault="000B78AF" w:rsidP="000B78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AUTODECLARAÇÃO DE PERTENCIMENTO PESSOA COM DEFICIÊNCIA (</w:t>
      </w:r>
      <w:proofErr w:type="spellStart"/>
      <w:r w:rsidRPr="008C5561">
        <w:rPr>
          <w:rFonts w:ascii="Arial" w:hAnsi="Arial" w:cs="Arial"/>
          <w:b/>
          <w:bCs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/>
          <w:bCs/>
          <w:sz w:val="22"/>
          <w:szCs w:val="22"/>
        </w:rPr>
        <w:t>)</w:t>
      </w:r>
    </w:p>
    <w:p w14:paraId="10EE1AF7" w14:textId="77777777" w:rsidR="000B78AF" w:rsidRPr="008C5561" w:rsidRDefault="000B78AF" w:rsidP="000B78A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EE1AF8" w14:textId="77777777" w:rsidR="000B78AF" w:rsidRPr="008C5561" w:rsidRDefault="000B78AF" w:rsidP="000B78A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Eu, _________________________________________________________________________,</w:t>
      </w:r>
    </w:p>
    <w:p w14:paraId="10EE1AF9" w14:textId="77777777" w:rsidR="000B78AF" w:rsidRPr="008C5561" w:rsidRDefault="000B78AF" w:rsidP="000B78A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color w:val="auto"/>
          <w:sz w:val="22"/>
          <w:szCs w:val="22"/>
        </w:rPr>
        <w:t>portador(a) do CPF nº ______________________ e do RG nº ___________________,</w:t>
      </w:r>
      <w:r w:rsidRPr="008C5561">
        <w:rPr>
          <w:rFonts w:ascii="Arial" w:hAnsi="Arial" w:cs="Arial"/>
          <w:sz w:val="22"/>
          <w:szCs w:val="22"/>
        </w:rPr>
        <w:t xml:space="preserve"> para fins específicos de atender à Lei Estadual nº 20.443 e Lei Federal nº 13.146, e aderir ao Edital do Processo Seletivo do </w:t>
      </w:r>
      <w:r w:rsidRPr="008C5561">
        <w:rPr>
          <w:rFonts w:ascii="Arial" w:hAnsi="Arial" w:cs="Arial"/>
          <w:color w:val="auto"/>
          <w:sz w:val="22"/>
          <w:szCs w:val="22"/>
        </w:rPr>
        <w:t xml:space="preserve">Processo Seletivo do Programa de Pós-Graduação </w:t>
      </w:r>
      <w:r w:rsidRPr="008C5561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8C556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8C5561">
        <w:rPr>
          <w:rFonts w:ascii="Arial" w:hAnsi="Arial" w:cs="Arial"/>
          <w:sz w:val="22"/>
          <w:szCs w:val="22"/>
        </w:rPr>
        <w:t>da Universidade Estadual de Maringá, em nível de Mestrado, declaro que sou Pessoa com Deficiência (</w:t>
      </w:r>
      <w:proofErr w:type="spellStart"/>
      <w:r w:rsidRPr="008C5561">
        <w:rPr>
          <w:rFonts w:ascii="Arial" w:hAnsi="Arial" w:cs="Arial"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sz w:val="22"/>
          <w:szCs w:val="22"/>
        </w:rPr>
        <w:t>), conforme laudo em anexo à documentação exigida para ins</w:t>
      </w:r>
      <w:r w:rsidR="000F1C03" w:rsidRPr="008C5561">
        <w:rPr>
          <w:rFonts w:ascii="Arial" w:hAnsi="Arial" w:cs="Arial"/>
          <w:sz w:val="22"/>
          <w:szCs w:val="22"/>
        </w:rPr>
        <w:t>crição neste Processo Seletivo.</w:t>
      </w:r>
    </w:p>
    <w:p w14:paraId="10EE1AFA" w14:textId="77777777" w:rsidR="000B78AF" w:rsidRDefault="000B78AF" w:rsidP="000B78AF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Declaro estar ciente de que, caso seja comprovada falsidade ou irregularidade desta declaração, a minha classificação será considerada sem efeito e sujeita às implica</w:t>
      </w:r>
      <w:r w:rsidR="000F1C03" w:rsidRPr="008C5561">
        <w:rPr>
          <w:rFonts w:ascii="Arial" w:hAnsi="Arial" w:cs="Arial"/>
          <w:sz w:val="22"/>
          <w:szCs w:val="22"/>
        </w:rPr>
        <w:t>ções das legislações vigentes*.</w:t>
      </w:r>
    </w:p>
    <w:p w14:paraId="10EE1AFB" w14:textId="77777777" w:rsidR="005076D5" w:rsidRPr="008C5561" w:rsidRDefault="005076D5" w:rsidP="000B78AF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14:paraId="10EE1AFC" w14:textId="77777777" w:rsidR="000B78AF" w:rsidRPr="008C5561" w:rsidRDefault="000B78AF" w:rsidP="005076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__________</w:t>
      </w:r>
      <w:r w:rsidR="00012485" w:rsidRPr="008C5561">
        <w:rPr>
          <w:rFonts w:ascii="Arial" w:hAnsi="Arial" w:cs="Arial"/>
          <w:sz w:val="22"/>
          <w:szCs w:val="22"/>
        </w:rPr>
        <w:t xml:space="preserve"> </w:t>
      </w:r>
      <w:r w:rsidRPr="008C5561">
        <w:rPr>
          <w:rFonts w:ascii="Arial" w:hAnsi="Arial" w:cs="Arial"/>
          <w:sz w:val="22"/>
          <w:szCs w:val="22"/>
        </w:rPr>
        <w:t>(cidade), ___</w:t>
      </w:r>
      <w:r w:rsidR="000F1C03" w:rsidRPr="008C5561">
        <w:rPr>
          <w:rFonts w:ascii="Arial" w:hAnsi="Arial" w:cs="Arial"/>
          <w:sz w:val="22"/>
          <w:szCs w:val="22"/>
        </w:rPr>
        <w:t xml:space="preserve"> de _________________ de ______</w:t>
      </w:r>
    </w:p>
    <w:p w14:paraId="10EE1AFD" w14:textId="77777777" w:rsidR="000B78AF" w:rsidRPr="008C5561" w:rsidRDefault="000B78AF" w:rsidP="005076D5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</w:p>
    <w:p w14:paraId="10EE1AFE" w14:textId="77777777" w:rsidR="000B78AF" w:rsidRPr="008C5561" w:rsidRDefault="000B78AF" w:rsidP="005076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</w:t>
      </w:r>
      <w:r w:rsidR="000F1C03" w:rsidRPr="008C5561">
        <w:rPr>
          <w:rFonts w:ascii="Arial" w:hAnsi="Arial" w:cs="Arial"/>
          <w:sz w:val="22"/>
          <w:szCs w:val="22"/>
        </w:rPr>
        <w:t>_______________________________</w:t>
      </w:r>
    </w:p>
    <w:p w14:paraId="10EE1AFF" w14:textId="77777777" w:rsidR="000B78AF" w:rsidRPr="008C5561" w:rsidRDefault="000B78AF" w:rsidP="005076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Assinatura</w:t>
      </w:r>
    </w:p>
    <w:p w14:paraId="10EE1B00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E1B01" w14:textId="77777777"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(*) Art. 299 do Código Penal: “</w:t>
      </w:r>
      <w:r w:rsidRPr="008C5561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10EE1B02" w14:textId="77777777" w:rsidR="000B78AF" w:rsidRPr="008C5561" w:rsidRDefault="000F1C03" w:rsidP="00933A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eastAsia="Arial" w:hAnsi="Arial" w:cs="Arial"/>
          <w:sz w:val="22"/>
          <w:szCs w:val="22"/>
        </w:rPr>
        <w:br w:type="column"/>
      </w:r>
    </w:p>
    <w:p w14:paraId="10EE1B03" w14:textId="77777777" w:rsidR="000B78AF" w:rsidRPr="008C5561" w:rsidRDefault="000B78AF" w:rsidP="000B78AF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10EE1B04" w14:textId="77777777" w:rsidR="000B78AF" w:rsidRPr="008C5561" w:rsidRDefault="000B78AF" w:rsidP="000B78AF">
      <w:pPr>
        <w:ind w:left="3545" w:firstLine="709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t>ANEXO VI</w:t>
      </w:r>
    </w:p>
    <w:p w14:paraId="10EE1B05" w14:textId="77777777"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EE1B06" w14:textId="77777777" w:rsidR="000B78AF" w:rsidRPr="008C5561" w:rsidRDefault="000B78AF" w:rsidP="000B78A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LAUDO MÉDICO</w:t>
      </w:r>
    </w:p>
    <w:p w14:paraId="10EE1B07" w14:textId="77777777" w:rsidR="000B78AF" w:rsidRPr="008C5561" w:rsidRDefault="000B78AF" w:rsidP="00933AA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0EE1B08" w14:textId="77777777" w:rsidR="000B78AF" w:rsidRPr="008C5561" w:rsidRDefault="000B78AF" w:rsidP="00933AA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EE1B09" w14:textId="77777777"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8C5561">
        <w:rPr>
          <w:rFonts w:ascii="Arial" w:hAnsi="Arial" w:cs="Arial"/>
          <w:sz w:val="22"/>
          <w:szCs w:val="22"/>
        </w:rPr>
        <w:t>ões</w:t>
      </w:r>
      <w:proofErr w:type="spellEnd"/>
      <w:r w:rsidRPr="008C5561">
        <w:rPr>
          <w:rFonts w:ascii="Arial" w:hAnsi="Arial" w:cs="Arial"/>
          <w:sz w:val="22"/>
          <w:szCs w:val="22"/>
        </w:rPr>
        <w:t>):</w:t>
      </w:r>
    </w:p>
    <w:p w14:paraId="10EE1B0A" w14:textId="77777777"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0B78AF" w:rsidRPr="008C5561" w14:paraId="10EE1B13" w14:textId="77777777" w:rsidTr="00991ECD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B0B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10EE1B0C" w14:textId="77777777"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B0D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10EE1B0E" w14:textId="77777777"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B0F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10EE1B10" w14:textId="77777777"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B11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10EE1B12" w14:textId="77777777"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10EE1B14" w14:textId="77777777"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0B78AF" w:rsidRPr="008C5561" w14:paraId="10EE1B16" w14:textId="77777777" w:rsidTr="00991ECD">
        <w:tc>
          <w:tcPr>
            <w:tcW w:w="9402" w:type="dxa"/>
          </w:tcPr>
          <w:p w14:paraId="10EE1B15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8C55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0EE1B17" w14:textId="77777777"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EE1B18" w14:textId="77777777" w:rsidR="000B78AF" w:rsidRPr="008C5561" w:rsidRDefault="000B78AF" w:rsidP="000B78AF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t>CID: __________</w:t>
      </w:r>
    </w:p>
    <w:p w14:paraId="10EE1B19" w14:textId="77777777"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EE1B1A" w14:textId="77777777" w:rsidR="000B78AF" w:rsidRPr="008C5561" w:rsidRDefault="000B78AF" w:rsidP="000B78A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0B78AF" w:rsidRPr="008C5561" w14:paraId="10EE1B1C" w14:textId="77777777" w:rsidTr="00991ECD">
        <w:tc>
          <w:tcPr>
            <w:tcW w:w="9402" w:type="dxa"/>
          </w:tcPr>
          <w:p w14:paraId="10EE1B1B" w14:textId="77777777"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1E" w14:textId="77777777" w:rsidTr="00991ECD">
        <w:tc>
          <w:tcPr>
            <w:tcW w:w="9402" w:type="dxa"/>
          </w:tcPr>
          <w:p w14:paraId="10EE1B1D" w14:textId="77777777"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EE1B1F" w14:textId="77777777"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EE1B20" w14:textId="77777777"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0B78AF" w:rsidRPr="008C5561" w14:paraId="10EE1B22" w14:textId="77777777" w:rsidTr="00991ECD">
        <w:tc>
          <w:tcPr>
            <w:tcW w:w="9402" w:type="dxa"/>
          </w:tcPr>
          <w:p w14:paraId="10EE1B21" w14:textId="77777777"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24" w14:textId="77777777" w:rsidTr="00991ECD">
        <w:tc>
          <w:tcPr>
            <w:tcW w:w="9402" w:type="dxa"/>
          </w:tcPr>
          <w:p w14:paraId="10EE1B23" w14:textId="77777777"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EE1B25" w14:textId="77777777" w:rsidR="000B78AF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EE1B26" w14:textId="77777777" w:rsidR="005076D5" w:rsidRPr="008C5561" w:rsidRDefault="005076D5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EE1B27" w14:textId="77777777"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0B78AF" w:rsidRPr="008C5561" w14:paraId="10EE1B2B" w14:textId="77777777" w:rsidTr="00991ECD">
        <w:tc>
          <w:tcPr>
            <w:tcW w:w="4673" w:type="dxa"/>
            <w:gridSpan w:val="2"/>
            <w:vAlign w:val="center"/>
          </w:tcPr>
          <w:p w14:paraId="10EE1B28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10EE1B29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10EE1B2A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0B78AF" w:rsidRPr="008C5561" w14:paraId="10EE1B31" w14:textId="77777777" w:rsidTr="00991ECD">
        <w:tc>
          <w:tcPr>
            <w:tcW w:w="1880" w:type="dxa"/>
            <w:vAlign w:val="center"/>
          </w:tcPr>
          <w:p w14:paraId="10EE1B2C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10EE1B2D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0EE1B2E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10EE1B2F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10EE1B30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0B78AF" w:rsidRPr="008C5561" w14:paraId="10EE1B37" w14:textId="77777777" w:rsidTr="00991ECD">
        <w:tc>
          <w:tcPr>
            <w:tcW w:w="1880" w:type="dxa"/>
          </w:tcPr>
          <w:p w14:paraId="10EE1B32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10EE1B33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34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35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0EE1B36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3D" w14:textId="77777777" w:rsidTr="00991ECD">
        <w:tc>
          <w:tcPr>
            <w:tcW w:w="1880" w:type="dxa"/>
          </w:tcPr>
          <w:p w14:paraId="10EE1B38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10EE1B39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3A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3B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0EE1B3C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43" w14:textId="77777777" w:rsidTr="00991ECD">
        <w:tc>
          <w:tcPr>
            <w:tcW w:w="1880" w:type="dxa"/>
          </w:tcPr>
          <w:p w14:paraId="10EE1B3E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10EE1B3F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40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41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0EE1B42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49" w14:textId="77777777" w:rsidTr="00991ECD">
        <w:tc>
          <w:tcPr>
            <w:tcW w:w="1880" w:type="dxa"/>
          </w:tcPr>
          <w:p w14:paraId="10EE1B44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10EE1B45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46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47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0EE1B48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4F" w14:textId="77777777" w:rsidTr="00991ECD">
        <w:tc>
          <w:tcPr>
            <w:tcW w:w="1880" w:type="dxa"/>
          </w:tcPr>
          <w:p w14:paraId="10EE1B4A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10EE1B4B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4C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4D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0EE1B4E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55" w14:textId="77777777" w:rsidTr="00991ECD">
        <w:tc>
          <w:tcPr>
            <w:tcW w:w="1880" w:type="dxa"/>
          </w:tcPr>
          <w:p w14:paraId="10EE1B50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10EE1B51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52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53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0EE1B54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EE1B56" w14:textId="77777777"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EE1B57" w14:textId="77777777"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14:paraId="10EE1B58" w14:textId="77777777"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14:paraId="10EE1B59" w14:textId="77777777"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14:paraId="10EE1B5A" w14:textId="77777777"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14:paraId="10EE1B5B" w14:textId="77777777"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14:paraId="10EE1B5C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0B78AF" w:rsidRPr="008C5561" w14:paraId="10EE1B60" w14:textId="77777777" w:rsidTr="00991ECD">
        <w:tc>
          <w:tcPr>
            <w:tcW w:w="4673" w:type="dxa"/>
            <w:gridSpan w:val="2"/>
            <w:vAlign w:val="center"/>
          </w:tcPr>
          <w:p w14:paraId="10EE1B5D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14:paraId="10EE1B5E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10EE1B5F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0B78AF" w:rsidRPr="008C5561" w14:paraId="10EE1B66" w14:textId="77777777" w:rsidTr="00991ECD">
        <w:tc>
          <w:tcPr>
            <w:tcW w:w="1880" w:type="dxa"/>
            <w:vAlign w:val="center"/>
          </w:tcPr>
          <w:p w14:paraId="10EE1B61" w14:textId="77777777"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10EE1B62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0EE1B63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10EE1B64" w14:textId="77777777"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</w:p>
        </w:tc>
        <w:tc>
          <w:tcPr>
            <w:tcW w:w="1881" w:type="dxa"/>
            <w:vAlign w:val="center"/>
          </w:tcPr>
          <w:p w14:paraId="10EE1B65" w14:textId="77777777"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0B78AF" w:rsidRPr="008C5561" w14:paraId="10EE1B6C" w14:textId="77777777" w:rsidTr="00991ECD">
        <w:tc>
          <w:tcPr>
            <w:tcW w:w="1880" w:type="dxa"/>
          </w:tcPr>
          <w:p w14:paraId="10EE1B67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10EE1B68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69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6A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10EE1B6B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72" w14:textId="77777777" w:rsidTr="00991ECD">
        <w:tc>
          <w:tcPr>
            <w:tcW w:w="1880" w:type="dxa"/>
          </w:tcPr>
          <w:p w14:paraId="10EE1B6D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10EE1B6E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6F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70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10EE1B71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78" w14:textId="77777777" w:rsidTr="00991ECD">
        <w:tc>
          <w:tcPr>
            <w:tcW w:w="1880" w:type="dxa"/>
          </w:tcPr>
          <w:p w14:paraId="10EE1B73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10EE1B74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75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76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10EE1B77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7E" w14:textId="77777777" w:rsidTr="00991ECD">
        <w:tc>
          <w:tcPr>
            <w:tcW w:w="1880" w:type="dxa"/>
          </w:tcPr>
          <w:p w14:paraId="10EE1B79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10EE1B7A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7B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7C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0EE1B7D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84" w14:textId="77777777" w:rsidTr="00991ECD">
        <w:tc>
          <w:tcPr>
            <w:tcW w:w="1880" w:type="dxa"/>
          </w:tcPr>
          <w:p w14:paraId="10EE1B7F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10EE1B80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81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82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10EE1B83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8A" w14:textId="77777777" w:rsidTr="00991ECD">
        <w:tc>
          <w:tcPr>
            <w:tcW w:w="1880" w:type="dxa"/>
          </w:tcPr>
          <w:p w14:paraId="10EE1B85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10EE1B86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87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88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10EE1B89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90" w14:textId="77777777" w:rsidTr="00991ECD">
        <w:tc>
          <w:tcPr>
            <w:tcW w:w="1880" w:type="dxa"/>
          </w:tcPr>
          <w:p w14:paraId="10EE1B8B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10EE1B8C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8D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8E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10EE1B8F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96" w14:textId="77777777" w:rsidTr="00991ECD">
        <w:tc>
          <w:tcPr>
            <w:tcW w:w="1880" w:type="dxa"/>
          </w:tcPr>
          <w:p w14:paraId="10EE1B91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10EE1B92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93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94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0EE1B95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14:paraId="10EE1B9C" w14:textId="77777777" w:rsidTr="00991ECD">
        <w:tc>
          <w:tcPr>
            <w:tcW w:w="1880" w:type="dxa"/>
          </w:tcPr>
          <w:p w14:paraId="10EE1B97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10EE1B98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EE1B99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0EE1B9A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10EE1B9B" w14:textId="77777777"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EE1B9D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8C5561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8C5561">
        <w:rPr>
          <w:rFonts w:ascii="Arial" w:hAnsi="Arial" w:cs="Arial"/>
          <w:sz w:val="22"/>
          <w:szCs w:val="22"/>
        </w:rPr>
        <w:t>” (art. 302) e “</w:t>
      </w:r>
      <w:r w:rsidRPr="008C5561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Pr="008C5561">
        <w:rPr>
          <w:rFonts w:ascii="Arial" w:hAnsi="Arial" w:cs="Arial"/>
          <w:i/>
          <w:iCs/>
          <w:sz w:val="22"/>
          <w:szCs w:val="22"/>
        </w:rPr>
        <w:t>Arts</w:t>
      </w:r>
      <w:proofErr w:type="spellEnd"/>
      <w:r w:rsidRPr="008C5561">
        <w:rPr>
          <w:rFonts w:ascii="Arial" w:hAnsi="Arial" w:cs="Arial"/>
          <w:i/>
          <w:iCs/>
          <w:sz w:val="22"/>
          <w:szCs w:val="22"/>
        </w:rPr>
        <w:t>. 297 a 302</w:t>
      </w:r>
      <w:r w:rsidRPr="008C5561">
        <w:rPr>
          <w:rFonts w:ascii="Arial" w:hAnsi="Arial" w:cs="Arial"/>
          <w:sz w:val="22"/>
          <w:szCs w:val="22"/>
        </w:rPr>
        <w:t>” (art. 304).</w:t>
      </w:r>
    </w:p>
    <w:p w14:paraId="10EE1B9E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E1B9F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E1BA0" w14:textId="77777777" w:rsidR="000B78AF" w:rsidRPr="008C5561" w:rsidRDefault="005076D5" w:rsidP="000B78A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_________cidade_</w:t>
      </w:r>
      <w:r w:rsidR="000B78AF" w:rsidRPr="008C5561">
        <w:rPr>
          <w:rFonts w:ascii="Arial" w:hAnsi="Arial" w:cs="Arial"/>
          <w:sz w:val="22"/>
          <w:szCs w:val="22"/>
        </w:rPr>
        <w:t>_____, ______ de ___</w:t>
      </w:r>
      <w:r>
        <w:rPr>
          <w:rFonts w:ascii="Arial" w:hAnsi="Arial" w:cs="Arial"/>
          <w:sz w:val="22"/>
          <w:szCs w:val="22"/>
        </w:rPr>
        <w:t>__</w:t>
      </w:r>
      <w:r w:rsidR="00933AA5" w:rsidRPr="008C5561">
        <w:rPr>
          <w:rFonts w:ascii="Arial" w:hAnsi="Arial" w:cs="Arial"/>
          <w:sz w:val="22"/>
          <w:szCs w:val="22"/>
        </w:rPr>
        <w:t>______ de 20____</w:t>
      </w:r>
    </w:p>
    <w:p w14:paraId="10EE1BA1" w14:textId="77777777" w:rsidR="000B78AF" w:rsidRPr="008C5561" w:rsidRDefault="000B78AF" w:rsidP="00933A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E1BA2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894"/>
      </w:tblGrid>
      <w:tr w:rsidR="000B78AF" w:rsidRPr="008C5561" w14:paraId="10EE1BA5" w14:textId="77777777" w:rsidTr="00991ECD">
        <w:tc>
          <w:tcPr>
            <w:tcW w:w="7508" w:type="dxa"/>
          </w:tcPr>
          <w:p w14:paraId="10EE1BA3" w14:textId="77777777"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10EE1BA4" w14:textId="77777777"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0B78AF" w:rsidRPr="008C5561" w14:paraId="10EE1BA8" w14:textId="77777777" w:rsidTr="00991ECD">
        <w:tc>
          <w:tcPr>
            <w:tcW w:w="7508" w:type="dxa"/>
          </w:tcPr>
          <w:p w14:paraId="10EE1BA6" w14:textId="77777777"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10EE1BA7" w14:textId="77777777"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0B78AF" w:rsidRPr="008C5561" w14:paraId="10EE1BAC" w14:textId="77777777" w:rsidTr="00991ECD">
        <w:tc>
          <w:tcPr>
            <w:tcW w:w="9402" w:type="dxa"/>
            <w:gridSpan w:val="2"/>
          </w:tcPr>
          <w:p w14:paraId="10EE1BA9" w14:textId="77777777"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EE1BAA" w14:textId="77777777"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EE1BAB" w14:textId="77777777" w:rsidR="000B78AF" w:rsidRPr="008C5561" w:rsidRDefault="000B78AF" w:rsidP="00991E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0B78AF" w:rsidRPr="008C5561" w14:paraId="10EE1BAE" w14:textId="77777777" w:rsidTr="00991ECD">
        <w:tc>
          <w:tcPr>
            <w:tcW w:w="9402" w:type="dxa"/>
            <w:gridSpan w:val="2"/>
          </w:tcPr>
          <w:p w14:paraId="10EE1BAD" w14:textId="77777777" w:rsidR="000B78AF" w:rsidRPr="008C5561" w:rsidRDefault="000B78AF" w:rsidP="00991E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10EE1BAF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E1BB0" w14:textId="77777777"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Obs.: Art. 299 do Código Penal: “</w:t>
      </w:r>
      <w:r w:rsidRPr="008C5561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sectPr w:rsidR="000B78AF" w:rsidRPr="008C5561" w:rsidSect="00DF6379">
      <w:headerReference w:type="default" r:id="rId11"/>
      <w:footerReference w:type="default" r:id="rId12"/>
      <w:pgSz w:w="11906" w:h="16838"/>
      <w:pgMar w:top="906" w:right="991" w:bottom="1467" w:left="1134" w:header="850" w:footer="1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7A62D" w14:textId="77777777" w:rsidR="00E51040" w:rsidRDefault="00E51040">
      <w:r>
        <w:separator/>
      </w:r>
    </w:p>
  </w:endnote>
  <w:endnote w:type="continuationSeparator" w:id="0">
    <w:p w14:paraId="4851C706" w14:textId="77777777" w:rsidR="00E51040" w:rsidRDefault="00E5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1BB6" w14:textId="77777777" w:rsidR="00AC643F" w:rsidRDefault="00AC643F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14:paraId="10EE1BB7" w14:textId="77777777" w:rsidR="00AC643F" w:rsidRDefault="00AC643F">
    <w:pPr>
      <w:pStyle w:val="Rodap"/>
      <w:jc w:val="center"/>
    </w:pPr>
    <w:r>
      <w:rPr>
        <w:sz w:val="16"/>
      </w:rPr>
      <w:t>Fone: (XX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3011-4770  /  3011-4778</w:t>
    </w:r>
  </w:p>
  <w:p w14:paraId="10EE1BB8" w14:textId="77777777" w:rsidR="00AC643F" w:rsidRDefault="00E1593C">
    <w:pPr>
      <w:pStyle w:val="Rodap"/>
      <w:jc w:val="center"/>
    </w:pPr>
    <w:hyperlink r:id="rId1" w:history="1">
      <w:r w:rsidRPr="00EC24A6">
        <w:rPr>
          <w:rStyle w:val="Hyperlink"/>
          <w:sz w:val="16"/>
        </w:rPr>
        <w:t>www.ppb.uem.br</w:t>
      </w:r>
    </w:hyperlink>
    <w:r w:rsidR="00AC643F">
      <w:rPr>
        <w:sz w:val="16"/>
      </w:rPr>
      <w:t xml:space="preserve">              e-mail: sec-ppb@uem.br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0FF19" w14:textId="77777777" w:rsidR="00E51040" w:rsidRDefault="00E51040">
      <w:r>
        <w:separator/>
      </w:r>
    </w:p>
  </w:footnote>
  <w:footnote w:type="continuationSeparator" w:id="0">
    <w:p w14:paraId="3B07B202" w14:textId="77777777" w:rsidR="00E51040" w:rsidRDefault="00E5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1BB5" w14:textId="77777777" w:rsidR="0002773F" w:rsidRDefault="00000000" w:rsidP="0002773F">
    <w:pPr>
      <w:tabs>
        <w:tab w:val="center" w:pos="4253"/>
        <w:tab w:val="left" w:pos="7938"/>
        <w:tab w:val="right" w:pos="9781"/>
      </w:tabs>
      <w:ind w:right="-555"/>
      <w:jc w:val="both"/>
    </w:pPr>
    <w:r>
      <w:pict w14:anchorId="10EE1BB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51.35pt;margin-top:-4.3pt;width:327pt;height:5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 style="mso-next-textbox:#Text Box 1">
            <w:txbxContent>
              <w:p w14:paraId="10EE1BBE" w14:textId="77777777" w:rsidR="0002773F" w:rsidRDefault="0002773F" w:rsidP="0002773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14:paraId="10EE1BBF" w14:textId="77777777" w:rsidR="0002773F" w:rsidRDefault="0002773F" w:rsidP="0002773F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</w:txbxContent>
          </v:textbox>
        </v:shape>
      </w:pict>
    </w:r>
    <w:r w:rsidR="00096228">
      <w:rPr>
        <w:noProof/>
        <w:lang w:eastAsia="pt-BR"/>
      </w:rPr>
      <w:drawing>
        <wp:inline distT="0" distB="0" distL="0" distR="0" wp14:anchorId="10EE1BBA" wp14:editId="10EE1BBB">
          <wp:extent cx="628650" cy="5715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773F">
      <w:tab/>
    </w:r>
    <w:r w:rsidR="0002773F">
      <w:tab/>
    </w:r>
    <w:r w:rsidR="00096228">
      <w:rPr>
        <w:noProof/>
        <w:lang w:eastAsia="pt-BR"/>
      </w:rPr>
      <w:drawing>
        <wp:inline distT="0" distB="0" distL="0" distR="0" wp14:anchorId="10EE1BBC" wp14:editId="10EE1BBD">
          <wp:extent cx="698500" cy="635000"/>
          <wp:effectExtent l="19050" t="0" r="635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8B823D0"/>
    <w:multiLevelType w:val="hybridMultilevel"/>
    <w:tmpl w:val="D722C690"/>
    <w:lvl w:ilvl="0" w:tplc="782251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32F77"/>
    <w:multiLevelType w:val="hybridMultilevel"/>
    <w:tmpl w:val="2F205AF8"/>
    <w:lvl w:ilvl="0" w:tplc="C580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75DEC"/>
    <w:multiLevelType w:val="multilevel"/>
    <w:tmpl w:val="05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F4996"/>
    <w:multiLevelType w:val="hybridMultilevel"/>
    <w:tmpl w:val="AB44D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6FDA"/>
    <w:multiLevelType w:val="hybridMultilevel"/>
    <w:tmpl w:val="F752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2F00AB"/>
    <w:multiLevelType w:val="hybridMultilevel"/>
    <w:tmpl w:val="1F4E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5DD8"/>
    <w:multiLevelType w:val="hybridMultilevel"/>
    <w:tmpl w:val="FDE2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718857">
    <w:abstractNumId w:val="1"/>
  </w:num>
  <w:num w:numId="2" w16cid:durableId="160586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596241">
    <w:abstractNumId w:val="2"/>
  </w:num>
  <w:num w:numId="4" w16cid:durableId="685400714">
    <w:abstractNumId w:val="3"/>
  </w:num>
  <w:num w:numId="5" w16cid:durableId="1515917052">
    <w:abstractNumId w:val="4"/>
  </w:num>
  <w:num w:numId="6" w16cid:durableId="1202982028">
    <w:abstractNumId w:val="0"/>
  </w:num>
  <w:num w:numId="7" w16cid:durableId="2025552599">
    <w:abstractNumId w:val="6"/>
  </w:num>
  <w:num w:numId="8" w16cid:durableId="1002272397">
    <w:abstractNumId w:val="16"/>
  </w:num>
  <w:num w:numId="9" w16cid:durableId="228464457">
    <w:abstractNumId w:val="11"/>
  </w:num>
  <w:num w:numId="10" w16cid:durableId="1961108326">
    <w:abstractNumId w:val="8"/>
  </w:num>
  <w:num w:numId="11" w16cid:durableId="1343430678">
    <w:abstractNumId w:val="18"/>
  </w:num>
  <w:num w:numId="12" w16cid:durableId="1007052754">
    <w:abstractNumId w:val="20"/>
  </w:num>
  <w:num w:numId="13" w16cid:durableId="1953198521">
    <w:abstractNumId w:val="5"/>
  </w:num>
  <w:num w:numId="14" w16cid:durableId="1116678003">
    <w:abstractNumId w:val="14"/>
  </w:num>
  <w:num w:numId="15" w16cid:durableId="421266846">
    <w:abstractNumId w:val="10"/>
  </w:num>
  <w:num w:numId="16" w16cid:durableId="1394743684">
    <w:abstractNumId w:val="7"/>
  </w:num>
  <w:num w:numId="17" w16cid:durableId="1020741203">
    <w:abstractNumId w:val="9"/>
  </w:num>
  <w:num w:numId="18" w16cid:durableId="501091294">
    <w:abstractNumId w:val="13"/>
  </w:num>
  <w:num w:numId="19" w16cid:durableId="475031397">
    <w:abstractNumId w:val="19"/>
  </w:num>
  <w:num w:numId="20" w16cid:durableId="1845976997">
    <w:abstractNumId w:val="17"/>
  </w:num>
  <w:num w:numId="21" w16cid:durableId="1364482471">
    <w:abstractNumId w:val="12"/>
  </w:num>
  <w:num w:numId="22" w16cid:durableId="397092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E7"/>
    <w:rsid w:val="00001D2B"/>
    <w:rsid w:val="00012485"/>
    <w:rsid w:val="00015A61"/>
    <w:rsid w:val="00022E66"/>
    <w:rsid w:val="00025E52"/>
    <w:rsid w:val="000267D8"/>
    <w:rsid w:val="0002773F"/>
    <w:rsid w:val="00030C5E"/>
    <w:rsid w:val="00051E6F"/>
    <w:rsid w:val="00057A29"/>
    <w:rsid w:val="0007229D"/>
    <w:rsid w:val="0007324A"/>
    <w:rsid w:val="00086B0C"/>
    <w:rsid w:val="000911AA"/>
    <w:rsid w:val="00096228"/>
    <w:rsid w:val="000A2F77"/>
    <w:rsid w:val="000A3EF4"/>
    <w:rsid w:val="000A6087"/>
    <w:rsid w:val="000B78AF"/>
    <w:rsid w:val="000D5BBF"/>
    <w:rsid w:val="000E1C1B"/>
    <w:rsid w:val="000F1C03"/>
    <w:rsid w:val="00114363"/>
    <w:rsid w:val="001210CD"/>
    <w:rsid w:val="00125B00"/>
    <w:rsid w:val="00126C18"/>
    <w:rsid w:val="00154A49"/>
    <w:rsid w:val="00163242"/>
    <w:rsid w:val="00176603"/>
    <w:rsid w:val="00194232"/>
    <w:rsid w:val="00195A0F"/>
    <w:rsid w:val="001B104B"/>
    <w:rsid w:val="001B25E7"/>
    <w:rsid w:val="001C55EB"/>
    <w:rsid w:val="001D0F9A"/>
    <w:rsid w:val="001D6A1F"/>
    <w:rsid w:val="001E1CFF"/>
    <w:rsid w:val="001E793E"/>
    <w:rsid w:val="001F1B83"/>
    <w:rsid w:val="002007F3"/>
    <w:rsid w:val="00203DCC"/>
    <w:rsid w:val="002238E1"/>
    <w:rsid w:val="0024142B"/>
    <w:rsid w:val="00267893"/>
    <w:rsid w:val="00272AD7"/>
    <w:rsid w:val="002753F9"/>
    <w:rsid w:val="002769DD"/>
    <w:rsid w:val="00281AC3"/>
    <w:rsid w:val="002842B6"/>
    <w:rsid w:val="00294C21"/>
    <w:rsid w:val="00296CC4"/>
    <w:rsid w:val="002A0A87"/>
    <w:rsid w:val="002A31A6"/>
    <w:rsid w:val="002A74DB"/>
    <w:rsid w:val="002B01A3"/>
    <w:rsid w:val="002B218B"/>
    <w:rsid w:val="002B5286"/>
    <w:rsid w:val="002D02F0"/>
    <w:rsid w:val="002D6191"/>
    <w:rsid w:val="002E6D90"/>
    <w:rsid w:val="002F152D"/>
    <w:rsid w:val="00305CF2"/>
    <w:rsid w:val="00317876"/>
    <w:rsid w:val="003328DD"/>
    <w:rsid w:val="00342143"/>
    <w:rsid w:val="0034261D"/>
    <w:rsid w:val="003436C8"/>
    <w:rsid w:val="00345A55"/>
    <w:rsid w:val="00347E5C"/>
    <w:rsid w:val="0035082F"/>
    <w:rsid w:val="0035517C"/>
    <w:rsid w:val="003612D4"/>
    <w:rsid w:val="00365214"/>
    <w:rsid w:val="003741EC"/>
    <w:rsid w:val="00376FEB"/>
    <w:rsid w:val="00383F7D"/>
    <w:rsid w:val="00385F22"/>
    <w:rsid w:val="0039021E"/>
    <w:rsid w:val="003957F1"/>
    <w:rsid w:val="003B7696"/>
    <w:rsid w:val="003C3393"/>
    <w:rsid w:val="003D56A3"/>
    <w:rsid w:val="003E67DC"/>
    <w:rsid w:val="003E6BBC"/>
    <w:rsid w:val="003F40EC"/>
    <w:rsid w:val="003F5826"/>
    <w:rsid w:val="00412B10"/>
    <w:rsid w:val="00416306"/>
    <w:rsid w:val="00420F9C"/>
    <w:rsid w:val="004604F2"/>
    <w:rsid w:val="004627A2"/>
    <w:rsid w:val="00462883"/>
    <w:rsid w:val="004644D3"/>
    <w:rsid w:val="00467632"/>
    <w:rsid w:val="00492D80"/>
    <w:rsid w:val="00497D07"/>
    <w:rsid w:val="004A0665"/>
    <w:rsid w:val="004A1066"/>
    <w:rsid w:val="004A4D08"/>
    <w:rsid w:val="004B25B1"/>
    <w:rsid w:val="004C109F"/>
    <w:rsid w:val="004F4958"/>
    <w:rsid w:val="00504851"/>
    <w:rsid w:val="005076D5"/>
    <w:rsid w:val="005119BB"/>
    <w:rsid w:val="00514ED5"/>
    <w:rsid w:val="005363B1"/>
    <w:rsid w:val="00545374"/>
    <w:rsid w:val="00555E50"/>
    <w:rsid w:val="00557124"/>
    <w:rsid w:val="00570B66"/>
    <w:rsid w:val="00575B03"/>
    <w:rsid w:val="00586DC9"/>
    <w:rsid w:val="005967E6"/>
    <w:rsid w:val="005A1BF6"/>
    <w:rsid w:val="005A72CD"/>
    <w:rsid w:val="005A732D"/>
    <w:rsid w:val="005C45AA"/>
    <w:rsid w:val="005D10D2"/>
    <w:rsid w:val="005D2264"/>
    <w:rsid w:val="005E05FB"/>
    <w:rsid w:val="005E225E"/>
    <w:rsid w:val="005E3FB3"/>
    <w:rsid w:val="005F7D7A"/>
    <w:rsid w:val="006001DE"/>
    <w:rsid w:val="00613E9C"/>
    <w:rsid w:val="00617ACA"/>
    <w:rsid w:val="006241CC"/>
    <w:rsid w:val="00630BB6"/>
    <w:rsid w:val="006328CA"/>
    <w:rsid w:val="00636E81"/>
    <w:rsid w:val="00641D30"/>
    <w:rsid w:val="006458DD"/>
    <w:rsid w:val="00646C23"/>
    <w:rsid w:val="00652FAF"/>
    <w:rsid w:val="00655DBF"/>
    <w:rsid w:val="006605DF"/>
    <w:rsid w:val="006B001F"/>
    <w:rsid w:val="006C715E"/>
    <w:rsid w:val="006E57DA"/>
    <w:rsid w:val="006F10BA"/>
    <w:rsid w:val="006F33FC"/>
    <w:rsid w:val="00703671"/>
    <w:rsid w:val="0072244C"/>
    <w:rsid w:val="00724D6D"/>
    <w:rsid w:val="0073643A"/>
    <w:rsid w:val="007575BB"/>
    <w:rsid w:val="007720B8"/>
    <w:rsid w:val="0077333E"/>
    <w:rsid w:val="00780DEC"/>
    <w:rsid w:val="007C7663"/>
    <w:rsid w:val="007F0842"/>
    <w:rsid w:val="007F5275"/>
    <w:rsid w:val="007F62DC"/>
    <w:rsid w:val="00813D5E"/>
    <w:rsid w:val="008617BB"/>
    <w:rsid w:val="00864646"/>
    <w:rsid w:val="00870366"/>
    <w:rsid w:val="008736D2"/>
    <w:rsid w:val="008869C8"/>
    <w:rsid w:val="00894E92"/>
    <w:rsid w:val="008A08CC"/>
    <w:rsid w:val="008C0382"/>
    <w:rsid w:val="008C5561"/>
    <w:rsid w:val="008C6EFF"/>
    <w:rsid w:val="008E0FAB"/>
    <w:rsid w:val="008F54DC"/>
    <w:rsid w:val="00900E5E"/>
    <w:rsid w:val="00901D9C"/>
    <w:rsid w:val="00903C42"/>
    <w:rsid w:val="009115B9"/>
    <w:rsid w:val="009156FD"/>
    <w:rsid w:val="00916D85"/>
    <w:rsid w:val="00933AA5"/>
    <w:rsid w:val="00933FAC"/>
    <w:rsid w:val="00942B94"/>
    <w:rsid w:val="00970189"/>
    <w:rsid w:val="009721B9"/>
    <w:rsid w:val="00991ECD"/>
    <w:rsid w:val="0099548C"/>
    <w:rsid w:val="009A310C"/>
    <w:rsid w:val="009A4F4A"/>
    <w:rsid w:val="009B570F"/>
    <w:rsid w:val="009C07F9"/>
    <w:rsid w:val="009C444F"/>
    <w:rsid w:val="009D2508"/>
    <w:rsid w:val="009E0F62"/>
    <w:rsid w:val="009E3515"/>
    <w:rsid w:val="009E5903"/>
    <w:rsid w:val="009F1135"/>
    <w:rsid w:val="009F45C2"/>
    <w:rsid w:val="00A04222"/>
    <w:rsid w:val="00A15DFA"/>
    <w:rsid w:val="00A20012"/>
    <w:rsid w:val="00A2085D"/>
    <w:rsid w:val="00A40E3A"/>
    <w:rsid w:val="00A51548"/>
    <w:rsid w:val="00A62D9E"/>
    <w:rsid w:val="00AC01C7"/>
    <w:rsid w:val="00AC08D4"/>
    <w:rsid w:val="00AC643F"/>
    <w:rsid w:val="00AE62F9"/>
    <w:rsid w:val="00AF5E64"/>
    <w:rsid w:val="00B03AF9"/>
    <w:rsid w:val="00B06767"/>
    <w:rsid w:val="00B20666"/>
    <w:rsid w:val="00B27185"/>
    <w:rsid w:val="00B448FB"/>
    <w:rsid w:val="00B50608"/>
    <w:rsid w:val="00B50FD6"/>
    <w:rsid w:val="00B659D2"/>
    <w:rsid w:val="00B7023E"/>
    <w:rsid w:val="00B7351A"/>
    <w:rsid w:val="00B82738"/>
    <w:rsid w:val="00B83206"/>
    <w:rsid w:val="00B9555C"/>
    <w:rsid w:val="00BA33E3"/>
    <w:rsid w:val="00BB13EF"/>
    <w:rsid w:val="00BC39DB"/>
    <w:rsid w:val="00BC499F"/>
    <w:rsid w:val="00BD30F7"/>
    <w:rsid w:val="00BD3626"/>
    <w:rsid w:val="00C02BEA"/>
    <w:rsid w:val="00C108E2"/>
    <w:rsid w:val="00C11452"/>
    <w:rsid w:val="00C11624"/>
    <w:rsid w:val="00C12BA4"/>
    <w:rsid w:val="00C1730D"/>
    <w:rsid w:val="00C3334B"/>
    <w:rsid w:val="00C378DA"/>
    <w:rsid w:val="00C718BD"/>
    <w:rsid w:val="00C72E2F"/>
    <w:rsid w:val="00C746E4"/>
    <w:rsid w:val="00C766CF"/>
    <w:rsid w:val="00C87470"/>
    <w:rsid w:val="00C90511"/>
    <w:rsid w:val="00C90F26"/>
    <w:rsid w:val="00CA6F34"/>
    <w:rsid w:val="00CB1EA1"/>
    <w:rsid w:val="00CB2431"/>
    <w:rsid w:val="00CB468B"/>
    <w:rsid w:val="00CC224A"/>
    <w:rsid w:val="00CE15BB"/>
    <w:rsid w:val="00CE1621"/>
    <w:rsid w:val="00D10821"/>
    <w:rsid w:val="00D122F1"/>
    <w:rsid w:val="00D269FA"/>
    <w:rsid w:val="00D62252"/>
    <w:rsid w:val="00D62553"/>
    <w:rsid w:val="00D6281C"/>
    <w:rsid w:val="00D665E9"/>
    <w:rsid w:val="00D80FEA"/>
    <w:rsid w:val="00D82B97"/>
    <w:rsid w:val="00DA65D9"/>
    <w:rsid w:val="00DC3694"/>
    <w:rsid w:val="00DD2506"/>
    <w:rsid w:val="00DE51AA"/>
    <w:rsid w:val="00DE6160"/>
    <w:rsid w:val="00DF6379"/>
    <w:rsid w:val="00E01FCA"/>
    <w:rsid w:val="00E109DE"/>
    <w:rsid w:val="00E11764"/>
    <w:rsid w:val="00E12D06"/>
    <w:rsid w:val="00E1351C"/>
    <w:rsid w:val="00E1593C"/>
    <w:rsid w:val="00E2427C"/>
    <w:rsid w:val="00E26213"/>
    <w:rsid w:val="00E34561"/>
    <w:rsid w:val="00E35D35"/>
    <w:rsid w:val="00E51040"/>
    <w:rsid w:val="00E55629"/>
    <w:rsid w:val="00EA313C"/>
    <w:rsid w:val="00EB09C6"/>
    <w:rsid w:val="00EC1308"/>
    <w:rsid w:val="00EE1598"/>
    <w:rsid w:val="00F2216F"/>
    <w:rsid w:val="00F3631E"/>
    <w:rsid w:val="00F555D8"/>
    <w:rsid w:val="00F650AD"/>
    <w:rsid w:val="00F71227"/>
    <w:rsid w:val="00F80EEF"/>
    <w:rsid w:val="00F93E3F"/>
    <w:rsid w:val="00F9691C"/>
    <w:rsid w:val="00FA0B8C"/>
    <w:rsid w:val="00FA1C48"/>
    <w:rsid w:val="00FB67C8"/>
    <w:rsid w:val="00FC0DF4"/>
    <w:rsid w:val="00FC33BA"/>
    <w:rsid w:val="00FD1EE1"/>
    <w:rsid w:val="00FD38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EE188E"/>
  <w15:docId w15:val="{C6E88EF9-A6FC-43FD-9CD3-7E09097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E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5967E6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5967E6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5967E6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5967E6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5967E6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5967E6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5967E6"/>
    <w:pPr>
      <w:keepNext/>
      <w:numPr>
        <w:ilvl w:val="6"/>
        <w:numId w:val="1"/>
      </w:numPr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5967E6"/>
    <w:pPr>
      <w:keepNext/>
      <w:numPr>
        <w:ilvl w:val="7"/>
        <w:numId w:val="1"/>
      </w:numPr>
      <w:autoSpaceDE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5967E6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8AF"/>
    <w:rPr>
      <w:rFonts w:ascii="ZapfChancery" w:hAnsi="ZapfChancery" w:cs="ZapfChancery"/>
      <w:b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0B78AF"/>
    <w:rPr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0B78AF"/>
    <w:rPr>
      <w:b/>
      <w:sz w:val="40"/>
      <w:lang w:eastAsia="zh-CN"/>
    </w:rPr>
  </w:style>
  <w:style w:type="character" w:customStyle="1" w:styleId="Ttulo4Char">
    <w:name w:val="Título 4 Char"/>
    <w:basedOn w:val="Fontepargpadro"/>
    <w:link w:val="Ttulo4"/>
    <w:rsid w:val="000B78AF"/>
    <w:rPr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0B78AF"/>
    <w:rPr>
      <w:rFonts w:ascii="Monotype Corsiva" w:hAnsi="Monotype Corsiva" w:cs="Monotype Corsiva"/>
      <w:b/>
      <w:sz w:val="28"/>
      <w:lang w:eastAsia="zh-CN"/>
    </w:rPr>
  </w:style>
  <w:style w:type="character" w:customStyle="1" w:styleId="Ttulo6Char">
    <w:name w:val="Título 6 Char"/>
    <w:basedOn w:val="Fontepargpadro"/>
    <w:link w:val="Ttulo6"/>
    <w:rsid w:val="000B78AF"/>
    <w:rPr>
      <w:sz w:val="36"/>
      <w:lang w:eastAsia="zh-CN"/>
    </w:rPr>
  </w:style>
  <w:style w:type="character" w:customStyle="1" w:styleId="Ttulo8Char">
    <w:name w:val="Título 8 Char"/>
    <w:basedOn w:val="Fontepargpadro"/>
    <w:link w:val="Ttulo8"/>
    <w:rsid w:val="000B78AF"/>
    <w:rPr>
      <w:sz w:val="24"/>
      <w:szCs w:val="24"/>
      <w:lang w:eastAsia="zh-CN"/>
    </w:rPr>
  </w:style>
  <w:style w:type="character" w:customStyle="1" w:styleId="WW8Num1z0">
    <w:name w:val="WW8Num1z0"/>
    <w:rsid w:val="005967E6"/>
  </w:style>
  <w:style w:type="character" w:customStyle="1" w:styleId="WW8Num1z1">
    <w:name w:val="WW8Num1z1"/>
    <w:rsid w:val="005967E6"/>
  </w:style>
  <w:style w:type="character" w:customStyle="1" w:styleId="WW8Num1z2">
    <w:name w:val="WW8Num1z2"/>
    <w:rsid w:val="005967E6"/>
  </w:style>
  <w:style w:type="character" w:customStyle="1" w:styleId="WW8Num1z3">
    <w:name w:val="WW8Num1z3"/>
    <w:rsid w:val="005967E6"/>
  </w:style>
  <w:style w:type="character" w:customStyle="1" w:styleId="WW8Num1z4">
    <w:name w:val="WW8Num1z4"/>
    <w:rsid w:val="005967E6"/>
  </w:style>
  <w:style w:type="character" w:customStyle="1" w:styleId="WW8Num1z5">
    <w:name w:val="WW8Num1z5"/>
    <w:rsid w:val="005967E6"/>
  </w:style>
  <w:style w:type="character" w:customStyle="1" w:styleId="WW8Num1z6">
    <w:name w:val="WW8Num1z6"/>
    <w:rsid w:val="005967E6"/>
  </w:style>
  <w:style w:type="character" w:customStyle="1" w:styleId="WW8Num1z7">
    <w:name w:val="WW8Num1z7"/>
    <w:rsid w:val="005967E6"/>
  </w:style>
  <w:style w:type="character" w:customStyle="1" w:styleId="WW8Num1z8">
    <w:name w:val="WW8Num1z8"/>
    <w:rsid w:val="005967E6"/>
  </w:style>
  <w:style w:type="character" w:customStyle="1" w:styleId="Fontepargpadro2">
    <w:name w:val="Fonte parág. padrão2"/>
    <w:rsid w:val="005967E6"/>
  </w:style>
  <w:style w:type="character" w:customStyle="1" w:styleId="WW8Num2z0">
    <w:name w:val="WW8Num2z0"/>
    <w:rsid w:val="005967E6"/>
    <w:rPr>
      <w:b/>
      <w:i/>
    </w:rPr>
  </w:style>
  <w:style w:type="character" w:customStyle="1" w:styleId="Fontepargpadro1">
    <w:name w:val="Fonte parág. padrão1"/>
    <w:rsid w:val="005967E6"/>
  </w:style>
  <w:style w:type="character" w:styleId="Hyperlink">
    <w:name w:val="Hyperlink"/>
    <w:rsid w:val="005967E6"/>
    <w:rPr>
      <w:color w:val="0000FF"/>
      <w:u w:val="single"/>
    </w:rPr>
  </w:style>
  <w:style w:type="character" w:customStyle="1" w:styleId="Recuodecorpodetexto2Char">
    <w:name w:val="Recuo de corpo de texto 2 Char"/>
    <w:rsid w:val="005967E6"/>
    <w:rPr>
      <w:sz w:val="24"/>
    </w:rPr>
  </w:style>
  <w:style w:type="character" w:customStyle="1" w:styleId="CabealhoChar">
    <w:name w:val="Cabeçalho Char"/>
    <w:rsid w:val="005967E6"/>
  </w:style>
  <w:style w:type="character" w:customStyle="1" w:styleId="RecuodecorpodetextoChar">
    <w:name w:val="Recuo de corpo de texto Char"/>
    <w:rsid w:val="005967E6"/>
    <w:rPr>
      <w:sz w:val="24"/>
    </w:rPr>
  </w:style>
  <w:style w:type="character" w:customStyle="1" w:styleId="CorpodetextoChar">
    <w:name w:val="Corpo de texto Char"/>
    <w:rsid w:val="005967E6"/>
    <w:rPr>
      <w:sz w:val="28"/>
    </w:rPr>
  </w:style>
  <w:style w:type="paragraph" w:customStyle="1" w:styleId="Ttulo20">
    <w:name w:val="Título2"/>
    <w:basedOn w:val="Normal"/>
    <w:next w:val="Corpodetexto"/>
    <w:rsid w:val="005967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rsid w:val="005967E6"/>
    <w:rPr>
      <w:sz w:val="28"/>
    </w:rPr>
  </w:style>
  <w:style w:type="character" w:customStyle="1" w:styleId="CorpodetextoChar1">
    <w:name w:val="Corpo de texto Char1"/>
    <w:basedOn w:val="Fontepargpadro"/>
    <w:link w:val="Corpodetexto"/>
    <w:rsid w:val="000B78AF"/>
    <w:rPr>
      <w:sz w:val="28"/>
      <w:lang w:eastAsia="zh-CN"/>
    </w:rPr>
  </w:style>
  <w:style w:type="paragraph" w:styleId="Lista">
    <w:name w:val="List"/>
    <w:basedOn w:val="Corpodetexto"/>
    <w:rsid w:val="005967E6"/>
    <w:rPr>
      <w:rFonts w:cs="Lucida Sans"/>
    </w:rPr>
  </w:style>
  <w:style w:type="paragraph" w:styleId="Legenda">
    <w:name w:val="caption"/>
    <w:basedOn w:val="Normal"/>
    <w:qFormat/>
    <w:rsid w:val="005967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5967E6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rsid w:val="005967E6"/>
    <w:pPr>
      <w:jc w:val="center"/>
    </w:pPr>
    <w:rPr>
      <w:b/>
      <w:sz w:val="28"/>
    </w:rPr>
  </w:style>
  <w:style w:type="paragraph" w:styleId="Cabealho">
    <w:name w:val="header"/>
    <w:basedOn w:val="Normal"/>
    <w:rsid w:val="005967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rsid w:val="005967E6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B78AF"/>
    <w:rPr>
      <w:lang w:eastAsia="zh-CN"/>
    </w:rPr>
  </w:style>
  <w:style w:type="paragraph" w:customStyle="1" w:styleId="Recuodecorpodetexto31">
    <w:name w:val="Recuo de corpo de texto 31"/>
    <w:basedOn w:val="Normal"/>
    <w:rsid w:val="005967E6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5967E6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5967E6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5967E6"/>
    <w:pPr>
      <w:spacing w:after="240"/>
      <w:ind w:firstLine="2948"/>
      <w:jc w:val="both"/>
    </w:pPr>
    <w:rPr>
      <w:sz w:val="24"/>
    </w:rPr>
  </w:style>
  <w:style w:type="paragraph" w:customStyle="1" w:styleId="Contedodatabela">
    <w:name w:val="Conteúdo da tabela"/>
    <w:basedOn w:val="Normal"/>
    <w:rsid w:val="005967E6"/>
    <w:pPr>
      <w:suppressLineNumbers/>
    </w:pPr>
  </w:style>
  <w:style w:type="paragraph" w:customStyle="1" w:styleId="Ttulodetabela">
    <w:name w:val="Título de tabela"/>
    <w:basedOn w:val="Contedodatabela"/>
    <w:rsid w:val="005967E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5967E6"/>
  </w:style>
  <w:style w:type="paragraph" w:styleId="Textodebalo">
    <w:name w:val="Balloon Text"/>
    <w:basedOn w:val="Normal"/>
    <w:link w:val="TextodebaloChar"/>
    <w:unhideWhenUsed/>
    <w:rsid w:val="001E793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793E"/>
    <w:rPr>
      <w:rFonts w:ascii="Segoe UI" w:hAnsi="Segoe UI" w:cs="Segoe UI"/>
      <w:sz w:val="18"/>
      <w:szCs w:val="18"/>
      <w:lang w:eastAsia="zh-CN"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DA65D9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semiHidden/>
    <w:rsid w:val="00DA65D9"/>
    <w:rPr>
      <w:lang w:eastAsia="zh-CN"/>
    </w:rPr>
  </w:style>
  <w:style w:type="table" w:styleId="Tabelacomgrade">
    <w:name w:val="Table Grid"/>
    <w:basedOn w:val="Tabelanormal"/>
    <w:uiPriority w:val="39"/>
    <w:rsid w:val="009C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0B78AF"/>
  </w:style>
  <w:style w:type="character" w:customStyle="1" w:styleId="WW8Num2z2">
    <w:name w:val="WW8Num2z2"/>
    <w:rsid w:val="000B78AF"/>
  </w:style>
  <w:style w:type="character" w:customStyle="1" w:styleId="WW8Num2z3">
    <w:name w:val="WW8Num2z3"/>
    <w:rsid w:val="000B78AF"/>
  </w:style>
  <w:style w:type="character" w:customStyle="1" w:styleId="WW8Num2z4">
    <w:name w:val="WW8Num2z4"/>
    <w:rsid w:val="000B78AF"/>
  </w:style>
  <w:style w:type="character" w:customStyle="1" w:styleId="WW8Num2z5">
    <w:name w:val="WW8Num2z5"/>
    <w:rsid w:val="000B78AF"/>
  </w:style>
  <w:style w:type="character" w:customStyle="1" w:styleId="WW8Num2z6">
    <w:name w:val="WW8Num2z6"/>
    <w:rsid w:val="000B78AF"/>
  </w:style>
  <w:style w:type="character" w:customStyle="1" w:styleId="WW8Num2z7">
    <w:name w:val="WW8Num2z7"/>
    <w:rsid w:val="000B78AF"/>
  </w:style>
  <w:style w:type="character" w:customStyle="1" w:styleId="WW8Num2z8">
    <w:name w:val="WW8Num2z8"/>
    <w:rsid w:val="000B78AF"/>
  </w:style>
  <w:style w:type="character" w:customStyle="1" w:styleId="WW8Num3z0">
    <w:name w:val="WW8Num3z0"/>
    <w:rsid w:val="000B78AF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0B78AF"/>
    <w:rPr>
      <w:rFonts w:cs="Arial"/>
    </w:rPr>
  </w:style>
  <w:style w:type="character" w:customStyle="1" w:styleId="WW8Num5z0">
    <w:name w:val="WW8Num5z0"/>
    <w:rsid w:val="000B78AF"/>
    <w:rPr>
      <w:rFonts w:cs="Arial"/>
    </w:rPr>
  </w:style>
  <w:style w:type="character" w:customStyle="1" w:styleId="WW8Num5z1">
    <w:name w:val="WW8Num5z1"/>
    <w:rsid w:val="000B78AF"/>
  </w:style>
  <w:style w:type="character" w:customStyle="1" w:styleId="WW8Num5z2">
    <w:name w:val="WW8Num5z2"/>
    <w:rsid w:val="000B78AF"/>
  </w:style>
  <w:style w:type="character" w:customStyle="1" w:styleId="WW8Num5z3">
    <w:name w:val="WW8Num5z3"/>
    <w:rsid w:val="000B78AF"/>
  </w:style>
  <w:style w:type="character" w:customStyle="1" w:styleId="WW8Num5z4">
    <w:name w:val="WW8Num5z4"/>
    <w:rsid w:val="000B78AF"/>
  </w:style>
  <w:style w:type="character" w:customStyle="1" w:styleId="WW8Num5z5">
    <w:name w:val="WW8Num5z5"/>
    <w:rsid w:val="000B78AF"/>
  </w:style>
  <w:style w:type="character" w:customStyle="1" w:styleId="WW8Num5z6">
    <w:name w:val="WW8Num5z6"/>
    <w:rsid w:val="000B78AF"/>
  </w:style>
  <w:style w:type="character" w:customStyle="1" w:styleId="WW8Num5z7">
    <w:name w:val="WW8Num5z7"/>
    <w:rsid w:val="000B78AF"/>
  </w:style>
  <w:style w:type="character" w:customStyle="1" w:styleId="WW8Num5z8">
    <w:name w:val="WW8Num5z8"/>
    <w:rsid w:val="000B78AF"/>
  </w:style>
  <w:style w:type="character" w:customStyle="1" w:styleId="Fontepargpadro5">
    <w:name w:val="Fonte parág. padrão5"/>
    <w:rsid w:val="000B78AF"/>
  </w:style>
  <w:style w:type="character" w:customStyle="1" w:styleId="WW8Num3z1">
    <w:name w:val="WW8Num3z1"/>
    <w:rsid w:val="000B78AF"/>
  </w:style>
  <w:style w:type="character" w:customStyle="1" w:styleId="WW8Num3z2">
    <w:name w:val="WW8Num3z2"/>
    <w:rsid w:val="000B78AF"/>
  </w:style>
  <w:style w:type="character" w:customStyle="1" w:styleId="WW8Num3z3">
    <w:name w:val="WW8Num3z3"/>
    <w:rsid w:val="000B78AF"/>
  </w:style>
  <w:style w:type="character" w:customStyle="1" w:styleId="WW8Num3z4">
    <w:name w:val="WW8Num3z4"/>
    <w:rsid w:val="000B78AF"/>
  </w:style>
  <w:style w:type="character" w:customStyle="1" w:styleId="WW8Num3z5">
    <w:name w:val="WW8Num3z5"/>
    <w:rsid w:val="000B78AF"/>
  </w:style>
  <w:style w:type="character" w:customStyle="1" w:styleId="WW8Num3z6">
    <w:name w:val="WW8Num3z6"/>
    <w:rsid w:val="000B78AF"/>
  </w:style>
  <w:style w:type="character" w:customStyle="1" w:styleId="WW8Num3z7">
    <w:name w:val="WW8Num3z7"/>
    <w:rsid w:val="000B78AF"/>
  </w:style>
  <w:style w:type="character" w:customStyle="1" w:styleId="WW8Num3z8">
    <w:name w:val="WW8Num3z8"/>
    <w:rsid w:val="000B78AF"/>
  </w:style>
  <w:style w:type="character" w:customStyle="1" w:styleId="WW8Num4z1">
    <w:name w:val="WW8Num4z1"/>
    <w:rsid w:val="000B78AF"/>
  </w:style>
  <w:style w:type="character" w:customStyle="1" w:styleId="WW8Num4z2">
    <w:name w:val="WW8Num4z2"/>
    <w:rsid w:val="000B78AF"/>
  </w:style>
  <w:style w:type="character" w:customStyle="1" w:styleId="WW8Num4z3">
    <w:name w:val="WW8Num4z3"/>
    <w:rsid w:val="000B78AF"/>
  </w:style>
  <w:style w:type="character" w:customStyle="1" w:styleId="WW8Num4z4">
    <w:name w:val="WW8Num4z4"/>
    <w:rsid w:val="000B78AF"/>
  </w:style>
  <w:style w:type="character" w:customStyle="1" w:styleId="WW8Num4z5">
    <w:name w:val="WW8Num4z5"/>
    <w:rsid w:val="000B78AF"/>
  </w:style>
  <w:style w:type="character" w:customStyle="1" w:styleId="WW8Num4z6">
    <w:name w:val="WW8Num4z6"/>
    <w:rsid w:val="000B78AF"/>
  </w:style>
  <w:style w:type="character" w:customStyle="1" w:styleId="WW8Num4z7">
    <w:name w:val="WW8Num4z7"/>
    <w:rsid w:val="000B78AF"/>
  </w:style>
  <w:style w:type="character" w:customStyle="1" w:styleId="WW8Num4z8">
    <w:name w:val="WW8Num4z8"/>
    <w:rsid w:val="000B78AF"/>
  </w:style>
  <w:style w:type="character" w:customStyle="1" w:styleId="WW8Num6z0">
    <w:name w:val="WW8Num6z0"/>
    <w:rsid w:val="000B78AF"/>
    <w:rPr>
      <w:rFonts w:hint="default"/>
    </w:rPr>
  </w:style>
  <w:style w:type="character" w:customStyle="1" w:styleId="WW8Num6z1">
    <w:name w:val="WW8Num6z1"/>
    <w:rsid w:val="000B78AF"/>
  </w:style>
  <w:style w:type="character" w:customStyle="1" w:styleId="WW8Num6z2">
    <w:name w:val="WW8Num6z2"/>
    <w:rsid w:val="000B78AF"/>
  </w:style>
  <w:style w:type="character" w:customStyle="1" w:styleId="WW8Num6z3">
    <w:name w:val="WW8Num6z3"/>
    <w:rsid w:val="000B78AF"/>
  </w:style>
  <w:style w:type="character" w:customStyle="1" w:styleId="WW8Num6z4">
    <w:name w:val="WW8Num6z4"/>
    <w:rsid w:val="000B78AF"/>
  </w:style>
  <w:style w:type="character" w:customStyle="1" w:styleId="WW8Num6z5">
    <w:name w:val="WW8Num6z5"/>
    <w:rsid w:val="000B78AF"/>
  </w:style>
  <w:style w:type="character" w:customStyle="1" w:styleId="WW8Num6z6">
    <w:name w:val="WW8Num6z6"/>
    <w:rsid w:val="000B78AF"/>
  </w:style>
  <w:style w:type="character" w:customStyle="1" w:styleId="WW8Num6z7">
    <w:name w:val="WW8Num6z7"/>
    <w:rsid w:val="000B78AF"/>
  </w:style>
  <w:style w:type="character" w:customStyle="1" w:styleId="WW8Num6z8">
    <w:name w:val="WW8Num6z8"/>
    <w:rsid w:val="000B78AF"/>
  </w:style>
  <w:style w:type="character" w:customStyle="1" w:styleId="WW8Num7z0">
    <w:name w:val="WW8Num7z0"/>
    <w:rsid w:val="000B78AF"/>
  </w:style>
  <w:style w:type="character" w:customStyle="1" w:styleId="WW8Num7z1">
    <w:name w:val="WW8Num7z1"/>
    <w:rsid w:val="000B78AF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B78AF"/>
  </w:style>
  <w:style w:type="character" w:customStyle="1" w:styleId="WW8Num7z3">
    <w:name w:val="WW8Num7z3"/>
    <w:rsid w:val="000B78AF"/>
  </w:style>
  <w:style w:type="character" w:customStyle="1" w:styleId="WW8Num7z4">
    <w:name w:val="WW8Num7z4"/>
    <w:rsid w:val="000B78AF"/>
  </w:style>
  <w:style w:type="character" w:customStyle="1" w:styleId="WW8Num7z5">
    <w:name w:val="WW8Num7z5"/>
    <w:rsid w:val="000B78AF"/>
  </w:style>
  <w:style w:type="character" w:customStyle="1" w:styleId="WW8Num7z6">
    <w:name w:val="WW8Num7z6"/>
    <w:rsid w:val="000B78AF"/>
  </w:style>
  <w:style w:type="character" w:customStyle="1" w:styleId="WW8Num7z7">
    <w:name w:val="WW8Num7z7"/>
    <w:rsid w:val="000B78AF"/>
  </w:style>
  <w:style w:type="character" w:customStyle="1" w:styleId="WW8Num7z8">
    <w:name w:val="WW8Num7z8"/>
    <w:rsid w:val="000B78AF"/>
  </w:style>
  <w:style w:type="character" w:customStyle="1" w:styleId="WW8Num8z0">
    <w:name w:val="WW8Num8z0"/>
    <w:rsid w:val="000B78AF"/>
  </w:style>
  <w:style w:type="character" w:customStyle="1" w:styleId="WW8Num8z1">
    <w:name w:val="WW8Num8z1"/>
    <w:rsid w:val="000B78AF"/>
  </w:style>
  <w:style w:type="character" w:customStyle="1" w:styleId="WW8Num8z2">
    <w:name w:val="WW8Num8z2"/>
    <w:rsid w:val="000B78AF"/>
  </w:style>
  <w:style w:type="character" w:customStyle="1" w:styleId="WW8Num8z3">
    <w:name w:val="WW8Num8z3"/>
    <w:rsid w:val="000B78AF"/>
  </w:style>
  <w:style w:type="character" w:customStyle="1" w:styleId="WW8Num8z4">
    <w:name w:val="WW8Num8z4"/>
    <w:rsid w:val="000B78AF"/>
  </w:style>
  <w:style w:type="character" w:customStyle="1" w:styleId="WW8Num8z5">
    <w:name w:val="WW8Num8z5"/>
    <w:rsid w:val="000B78AF"/>
  </w:style>
  <w:style w:type="character" w:customStyle="1" w:styleId="WW8Num8z6">
    <w:name w:val="WW8Num8z6"/>
    <w:rsid w:val="000B78AF"/>
  </w:style>
  <w:style w:type="character" w:customStyle="1" w:styleId="WW8Num8z7">
    <w:name w:val="WW8Num8z7"/>
    <w:rsid w:val="000B78AF"/>
  </w:style>
  <w:style w:type="character" w:customStyle="1" w:styleId="WW8Num8z8">
    <w:name w:val="WW8Num8z8"/>
    <w:rsid w:val="000B78AF"/>
  </w:style>
  <w:style w:type="character" w:customStyle="1" w:styleId="WW8Num9z0">
    <w:name w:val="WW8Num9z0"/>
    <w:rsid w:val="000B78AF"/>
    <w:rPr>
      <w:rFonts w:cs="Arial"/>
    </w:rPr>
  </w:style>
  <w:style w:type="character" w:customStyle="1" w:styleId="WW8Num9z1">
    <w:name w:val="WW8Num9z1"/>
    <w:rsid w:val="000B78AF"/>
  </w:style>
  <w:style w:type="character" w:customStyle="1" w:styleId="WW8Num9z2">
    <w:name w:val="WW8Num9z2"/>
    <w:rsid w:val="000B78AF"/>
  </w:style>
  <w:style w:type="character" w:customStyle="1" w:styleId="WW8Num9z3">
    <w:name w:val="WW8Num9z3"/>
    <w:rsid w:val="000B78AF"/>
  </w:style>
  <w:style w:type="character" w:customStyle="1" w:styleId="WW8Num9z4">
    <w:name w:val="WW8Num9z4"/>
    <w:rsid w:val="000B78AF"/>
  </w:style>
  <w:style w:type="character" w:customStyle="1" w:styleId="WW8Num9z5">
    <w:name w:val="WW8Num9z5"/>
    <w:rsid w:val="000B78AF"/>
  </w:style>
  <w:style w:type="character" w:customStyle="1" w:styleId="WW8Num9z6">
    <w:name w:val="WW8Num9z6"/>
    <w:rsid w:val="000B78AF"/>
  </w:style>
  <w:style w:type="character" w:customStyle="1" w:styleId="WW8Num9z7">
    <w:name w:val="WW8Num9z7"/>
    <w:rsid w:val="000B78AF"/>
  </w:style>
  <w:style w:type="character" w:customStyle="1" w:styleId="WW8Num9z8">
    <w:name w:val="WW8Num9z8"/>
    <w:rsid w:val="000B78AF"/>
  </w:style>
  <w:style w:type="character" w:customStyle="1" w:styleId="WW8Num10z0">
    <w:name w:val="WW8Num10z0"/>
    <w:rsid w:val="000B78AF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0B78AF"/>
  </w:style>
  <w:style w:type="character" w:customStyle="1" w:styleId="WW8Num10z2">
    <w:name w:val="WW8Num10z2"/>
    <w:rsid w:val="000B78AF"/>
  </w:style>
  <w:style w:type="character" w:customStyle="1" w:styleId="WW8Num10z3">
    <w:name w:val="WW8Num10z3"/>
    <w:rsid w:val="000B78AF"/>
  </w:style>
  <w:style w:type="character" w:customStyle="1" w:styleId="WW8Num10z4">
    <w:name w:val="WW8Num10z4"/>
    <w:rsid w:val="000B78AF"/>
  </w:style>
  <w:style w:type="character" w:customStyle="1" w:styleId="WW8Num10z5">
    <w:name w:val="WW8Num10z5"/>
    <w:rsid w:val="000B78AF"/>
  </w:style>
  <w:style w:type="character" w:customStyle="1" w:styleId="WW8Num10z6">
    <w:name w:val="WW8Num10z6"/>
    <w:rsid w:val="000B78AF"/>
  </w:style>
  <w:style w:type="character" w:customStyle="1" w:styleId="WW8Num10z7">
    <w:name w:val="WW8Num10z7"/>
    <w:rsid w:val="000B78AF"/>
  </w:style>
  <w:style w:type="character" w:customStyle="1" w:styleId="WW8Num10z8">
    <w:name w:val="WW8Num10z8"/>
    <w:rsid w:val="000B78AF"/>
  </w:style>
  <w:style w:type="character" w:customStyle="1" w:styleId="WW8Num11z0">
    <w:name w:val="WW8Num11z0"/>
    <w:rsid w:val="000B78AF"/>
  </w:style>
  <w:style w:type="character" w:customStyle="1" w:styleId="WW8Num11z1">
    <w:name w:val="WW8Num11z1"/>
    <w:rsid w:val="000B78AF"/>
  </w:style>
  <w:style w:type="character" w:customStyle="1" w:styleId="WW8Num11z2">
    <w:name w:val="WW8Num11z2"/>
    <w:rsid w:val="000B78AF"/>
  </w:style>
  <w:style w:type="character" w:customStyle="1" w:styleId="WW8Num11z3">
    <w:name w:val="WW8Num11z3"/>
    <w:rsid w:val="000B78AF"/>
  </w:style>
  <w:style w:type="character" w:customStyle="1" w:styleId="WW8Num11z4">
    <w:name w:val="WW8Num11z4"/>
    <w:rsid w:val="000B78AF"/>
  </w:style>
  <w:style w:type="character" w:customStyle="1" w:styleId="WW8Num11z5">
    <w:name w:val="WW8Num11z5"/>
    <w:rsid w:val="000B78AF"/>
  </w:style>
  <w:style w:type="character" w:customStyle="1" w:styleId="WW8Num11z6">
    <w:name w:val="WW8Num11z6"/>
    <w:rsid w:val="000B78AF"/>
  </w:style>
  <w:style w:type="character" w:customStyle="1" w:styleId="WW8Num11z7">
    <w:name w:val="WW8Num11z7"/>
    <w:rsid w:val="000B78AF"/>
  </w:style>
  <w:style w:type="character" w:customStyle="1" w:styleId="WW8Num11z8">
    <w:name w:val="WW8Num11z8"/>
    <w:rsid w:val="000B78AF"/>
  </w:style>
  <w:style w:type="character" w:customStyle="1" w:styleId="WW8NumSt2z0">
    <w:name w:val="WW8NumSt2z0"/>
    <w:rsid w:val="000B78AF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0B78AF"/>
  </w:style>
  <w:style w:type="character" w:customStyle="1" w:styleId="Fontepargpadro3">
    <w:name w:val="Fonte parág. padrão3"/>
    <w:rsid w:val="000B78AF"/>
  </w:style>
  <w:style w:type="character" w:customStyle="1" w:styleId="WW8Num13z0">
    <w:name w:val="WW8Num13z0"/>
    <w:rsid w:val="000B78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B78AF"/>
    <w:rPr>
      <w:rFonts w:ascii="Courier New" w:hAnsi="Courier New" w:cs="Courier New"/>
    </w:rPr>
  </w:style>
  <w:style w:type="character" w:customStyle="1" w:styleId="WW8Num13z2">
    <w:name w:val="WW8Num13z2"/>
    <w:rsid w:val="000B78AF"/>
    <w:rPr>
      <w:rFonts w:ascii="Wingdings" w:hAnsi="Wingdings" w:cs="Wingdings"/>
    </w:rPr>
  </w:style>
  <w:style w:type="character" w:customStyle="1" w:styleId="WW8Num13z3">
    <w:name w:val="WW8Num13z3"/>
    <w:rsid w:val="000B78AF"/>
    <w:rPr>
      <w:rFonts w:ascii="Symbol" w:hAnsi="Symbol" w:cs="Symbol"/>
    </w:rPr>
  </w:style>
  <w:style w:type="character" w:customStyle="1" w:styleId="WW8Num18z0">
    <w:name w:val="WW8Num18z0"/>
    <w:rsid w:val="000B78AF"/>
    <w:rPr>
      <w:sz w:val="24"/>
    </w:rPr>
  </w:style>
  <w:style w:type="character" w:customStyle="1" w:styleId="WW8Num20z0">
    <w:name w:val="WW8Num20z0"/>
    <w:rsid w:val="000B78AF"/>
    <w:rPr>
      <w:rFonts w:ascii="Symbol" w:eastAsia="Times New Roman" w:hAnsi="Symbol" w:cs="Times New Roman"/>
    </w:rPr>
  </w:style>
  <w:style w:type="character" w:customStyle="1" w:styleId="WW8Num20z1">
    <w:name w:val="WW8Num20z1"/>
    <w:rsid w:val="000B78AF"/>
    <w:rPr>
      <w:rFonts w:ascii="Courier New" w:hAnsi="Courier New" w:cs="Courier New"/>
    </w:rPr>
  </w:style>
  <w:style w:type="character" w:customStyle="1" w:styleId="WW8Num20z2">
    <w:name w:val="WW8Num20z2"/>
    <w:rsid w:val="000B78AF"/>
    <w:rPr>
      <w:rFonts w:ascii="Wingdings" w:hAnsi="Wingdings" w:cs="Wingdings"/>
    </w:rPr>
  </w:style>
  <w:style w:type="character" w:customStyle="1" w:styleId="WW8Num20z3">
    <w:name w:val="WW8Num20z3"/>
    <w:rsid w:val="000B78AF"/>
    <w:rPr>
      <w:rFonts w:ascii="Symbol" w:hAnsi="Symbol" w:cs="Symbol"/>
    </w:rPr>
  </w:style>
  <w:style w:type="character" w:customStyle="1" w:styleId="WW8Num23z0">
    <w:name w:val="WW8Num23z0"/>
    <w:rsid w:val="000B78AF"/>
    <w:rPr>
      <w:b/>
      <w:i/>
    </w:rPr>
  </w:style>
  <w:style w:type="character" w:customStyle="1" w:styleId="RodapChar">
    <w:name w:val="Rodapé Char"/>
    <w:rsid w:val="000B78AF"/>
    <w:rPr>
      <w:lang w:eastAsia="zh-CN"/>
    </w:rPr>
  </w:style>
  <w:style w:type="character" w:customStyle="1" w:styleId="Corpodetexto2Char">
    <w:name w:val="Corpo de texto 2 Char"/>
    <w:rsid w:val="000B78AF"/>
    <w:rPr>
      <w:lang w:eastAsia="zh-CN"/>
    </w:rPr>
  </w:style>
  <w:style w:type="character" w:customStyle="1" w:styleId="apple-style-span">
    <w:name w:val="apple-style-span"/>
    <w:rsid w:val="000B78AF"/>
  </w:style>
  <w:style w:type="character" w:customStyle="1" w:styleId="texto1">
    <w:name w:val="texto1"/>
    <w:rsid w:val="000B78AF"/>
    <w:rPr>
      <w:color w:val="666666"/>
      <w:sz w:val="17"/>
      <w:szCs w:val="17"/>
    </w:rPr>
  </w:style>
  <w:style w:type="character" w:styleId="nfase">
    <w:name w:val="Emphasis"/>
    <w:qFormat/>
    <w:rsid w:val="000B78AF"/>
    <w:rPr>
      <w:b/>
      <w:bCs/>
      <w:i w:val="0"/>
      <w:iCs w:val="0"/>
    </w:rPr>
  </w:style>
  <w:style w:type="character" w:customStyle="1" w:styleId="Corpodetexto3Char">
    <w:name w:val="Corpo de texto 3 Char"/>
    <w:rsid w:val="000B78AF"/>
    <w:rPr>
      <w:sz w:val="16"/>
      <w:szCs w:val="16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B78AF"/>
    <w:rPr>
      <w:rFonts w:ascii="MS Serif" w:hAnsi="MS Serif" w:cs="MS Serif"/>
      <w:lang w:val="pt-PT" w:eastAsia="zh-CN"/>
    </w:rPr>
  </w:style>
  <w:style w:type="paragraph" w:styleId="Textodenotaderodap">
    <w:name w:val="footnote text"/>
    <w:basedOn w:val="Normal"/>
    <w:link w:val="TextodenotaderodapChar"/>
    <w:rsid w:val="000B78AF"/>
    <w:rPr>
      <w:rFonts w:ascii="MS Serif" w:hAnsi="MS Serif" w:cs="MS Serif"/>
      <w:lang w:val="pt-PT"/>
    </w:rPr>
  </w:style>
  <w:style w:type="character" w:customStyle="1" w:styleId="Pr-formataoHTMLChar">
    <w:name w:val="Pré-formatação HTML Char"/>
    <w:basedOn w:val="Fontepargpadro"/>
    <w:link w:val="Pr-formataoHTML"/>
    <w:rsid w:val="000B78AF"/>
    <w:rPr>
      <w:rFonts w:ascii="Courier New" w:eastAsia="Courier New" w:hAnsi="Courier New" w:cs="Courier New"/>
      <w:lang w:val="en-US" w:eastAsia="zh-CN"/>
    </w:rPr>
  </w:style>
  <w:style w:type="paragraph" w:styleId="Pr-formataoHTML">
    <w:name w:val="HTML Preformatted"/>
    <w:basedOn w:val="Normal"/>
    <w:link w:val="Pr-formataoHTMLChar"/>
    <w:rsid w:val="000B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Default">
    <w:name w:val="Default"/>
    <w:rsid w:val="000B78A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0B78AF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0B7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8AF"/>
    <w:rPr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8A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8AF"/>
    <w:rPr>
      <w:b/>
      <w:bCs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8AF"/>
    <w:rPr>
      <w:b/>
      <w:bCs/>
    </w:rPr>
  </w:style>
  <w:style w:type="paragraph" w:styleId="PargrafodaLista">
    <w:name w:val="List Paragraph"/>
    <w:basedOn w:val="Normal"/>
    <w:uiPriority w:val="34"/>
    <w:qFormat/>
    <w:rsid w:val="000B78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7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b.uem.br/docentes-pp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b.uem.br/repositorio/resolucao0052024ctcrepublicaca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b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AB9C-595A-48CC-85C7-C6A9DEC8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12</Pages>
  <Words>2594</Words>
  <Characters>14012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Links>
    <vt:vector size="54" baseType="variant">
      <vt:variant>
        <vt:i4>2752544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3801189</vt:i4>
      </vt:variant>
      <vt:variant>
        <vt:i4>177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5505047</vt:i4>
      </vt:variant>
      <vt:variant>
        <vt:i4>12</vt:i4>
      </vt:variant>
      <vt:variant>
        <vt:i4>0</vt:i4>
      </vt:variant>
      <vt:variant>
        <vt:i4>5</vt:i4>
      </vt:variant>
      <vt:variant>
        <vt:lpwstr>https://ppb.uem.br/processo-seletivo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1704057</vt:i4>
      </vt:variant>
      <vt:variant>
        <vt:i4>6</vt:i4>
      </vt:variant>
      <vt:variant>
        <vt:i4>0</vt:i4>
      </vt:variant>
      <vt:variant>
        <vt:i4>5</vt:i4>
      </vt:variant>
      <vt:variant>
        <vt:lpwstr>mailto:sec-ppb@uem.br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http://www.npd.uem.br/sgipos/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https://ppb.uem.br/calendario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http://www.ppb.uem.br/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Daniel Tait Vareschini</cp:lastModifiedBy>
  <cp:revision>3</cp:revision>
  <cp:lastPrinted>2024-12-03T18:00:00Z</cp:lastPrinted>
  <dcterms:created xsi:type="dcterms:W3CDTF">2024-12-09T14:21:00Z</dcterms:created>
  <dcterms:modified xsi:type="dcterms:W3CDTF">2024-12-09T14:21:00Z</dcterms:modified>
</cp:coreProperties>
</file>