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54F1" w14:textId="77777777" w:rsidR="00312CD1" w:rsidRDefault="00312CD1" w:rsidP="00BC570A">
      <w:pPr>
        <w:pStyle w:val="02topico"/>
        <w:spacing w:before="60" w:after="60" w:line="228" w:lineRule="auto"/>
        <w:jc w:val="center"/>
        <w:rPr>
          <w:rFonts w:ascii="Arial Narrow" w:eastAsia="Calibri" w:hAnsi="Arial Narrow"/>
          <w:szCs w:val="22"/>
        </w:rPr>
      </w:pPr>
    </w:p>
    <w:p w14:paraId="73A72A6A" w14:textId="7772FDF4" w:rsidR="002B7DD5" w:rsidRPr="00166455" w:rsidRDefault="002B7DD5" w:rsidP="002B7DD5">
      <w:pPr>
        <w:pStyle w:val="02topico"/>
        <w:spacing w:before="60" w:after="60" w:line="228" w:lineRule="auto"/>
        <w:jc w:val="center"/>
        <w:rPr>
          <w:rFonts w:ascii="Arial Narrow" w:eastAsia="Calibri" w:hAnsi="Arial Narrow"/>
          <w:szCs w:val="22"/>
        </w:rPr>
      </w:pPr>
      <w:r w:rsidRPr="00166455">
        <w:rPr>
          <w:rFonts w:ascii="Arial Narrow" w:eastAsia="Calibri" w:hAnsi="Arial Narrow"/>
          <w:szCs w:val="22"/>
        </w:rPr>
        <w:t xml:space="preserve">CHAMADA </w:t>
      </w:r>
      <w:r w:rsidRPr="006642AE">
        <w:rPr>
          <w:rFonts w:ascii="Arial Narrow" w:eastAsia="Calibri" w:hAnsi="Arial Narrow"/>
          <w:szCs w:val="22"/>
        </w:rPr>
        <w:t xml:space="preserve">PÚBLICA </w:t>
      </w:r>
      <w:r w:rsidR="006642AE">
        <w:rPr>
          <w:rFonts w:ascii="Arial Narrow" w:eastAsia="Calibri" w:hAnsi="Arial Narrow"/>
          <w:szCs w:val="22"/>
        </w:rPr>
        <w:t>17</w:t>
      </w:r>
      <w:r w:rsidRPr="006642AE">
        <w:rPr>
          <w:rFonts w:ascii="Arial Narrow" w:eastAsia="Calibri" w:hAnsi="Arial Narrow"/>
          <w:szCs w:val="22"/>
        </w:rPr>
        <w:t>/2025</w:t>
      </w:r>
    </w:p>
    <w:p w14:paraId="6F131785" w14:textId="77777777" w:rsidR="000D4540" w:rsidRPr="00166455" w:rsidRDefault="000D4540" w:rsidP="000D4540">
      <w:pPr>
        <w:pStyle w:val="01titulo"/>
        <w:spacing w:before="0" w:after="0" w:line="228" w:lineRule="auto"/>
        <w:rPr>
          <w:rFonts w:ascii="Arial Narrow" w:eastAsia="Calibri" w:hAnsi="Arial Narrow"/>
          <w:caps/>
          <w:color w:val="0070C0"/>
          <w:sz w:val="22"/>
          <w:szCs w:val="22"/>
        </w:rPr>
      </w:pPr>
      <w:r w:rsidRPr="00166455">
        <w:rPr>
          <w:rFonts w:ascii="Arial Narrow" w:eastAsia="Calibri" w:hAnsi="Arial Narrow"/>
          <w:caps/>
          <w:color w:val="0070C0"/>
          <w:sz w:val="22"/>
          <w:szCs w:val="22"/>
        </w:rPr>
        <w:t xml:space="preserve">PROGRAMA DE APOIO INSTITUCIONAL PARA ORGANIZAÇÃO E </w:t>
      </w:r>
    </w:p>
    <w:p w14:paraId="4A7A42A0" w14:textId="77777777" w:rsidR="000D4540" w:rsidRPr="00166455" w:rsidRDefault="000D4540" w:rsidP="000D4540">
      <w:pPr>
        <w:pStyle w:val="01titulo"/>
        <w:spacing w:before="0" w:after="0" w:line="228" w:lineRule="auto"/>
        <w:rPr>
          <w:rFonts w:ascii="Arial Narrow" w:eastAsia="Calibri" w:hAnsi="Arial Narrow"/>
          <w:caps/>
          <w:color w:val="0070C0"/>
          <w:sz w:val="22"/>
          <w:szCs w:val="22"/>
        </w:rPr>
      </w:pPr>
      <w:r w:rsidRPr="00166455">
        <w:rPr>
          <w:rFonts w:ascii="Arial Narrow" w:eastAsia="Calibri" w:hAnsi="Arial Narrow"/>
          <w:caps/>
          <w:color w:val="0070C0"/>
          <w:sz w:val="22"/>
          <w:szCs w:val="22"/>
        </w:rPr>
        <w:t>PARTICIPAÇÃO EM EVENTOS TÉCNICO – CIENTÍFICOS</w:t>
      </w:r>
    </w:p>
    <w:p w14:paraId="4F5AD0F6" w14:textId="77777777" w:rsidR="002B7DD5" w:rsidRPr="00166455" w:rsidRDefault="000D4540" w:rsidP="000D4540">
      <w:pPr>
        <w:pStyle w:val="01titulo"/>
        <w:spacing w:before="0" w:after="0" w:line="228" w:lineRule="auto"/>
        <w:rPr>
          <w:rFonts w:ascii="Arial Narrow" w:eastAsia="Calibri" w:hAnsi="Arial Narrow"/>
          <w:caps/>
          <w:color w:val="0070C0"/>
          <w:sz w:val="22"/>
          <w:szCs w:val="22"/>
        </w:rPr>
      </w:pPr>
      <w:r w:rsidRPr="009057CD">
        <w:rPr>
          <w:rFonts w:ascii="Arial Narrow" w:eastAsia="Calibri" w:hAnsi="Arial Narrow"/>
          <w:caps/>
          <w:color w:val="0070C0"/>
          <w:sz w:val="22"/>
          <w:szCs w:val="22"/>
        </w:rPr>
        <w:t>edição INSTITUIÇÕES DE ENSINO SUPERIOR</w:t>
      </w:r>
    </w:p>
    <w:p w14:paraId="6A0F493A" w14:textId="6BA60468" w:rsidR="00187A00" w:rsidRPr="00166455" w:rsidRDefault="00C2025E" w:rsidP="000266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Narrow" w:eastAsia="Times New Roman" w:hAnsi="Arial Narrow"/>
          <w:b/>
        </w:rPr>
      </w:pPr>
      <w:r w:rsidRPr="00166455">
        <w:rPr>
          <w:rFonts w:ascii="Arial Narrow" w:eastAsia="Times New Roman" w:hAnsi="Arial Narrow"/>
          <w:b/>
        </w:rPr>
        <w:t>ANEXO I - Normatização de Repasse</w:t>
      </w:r>
      <w:r w:rsidR="006642AE">
        <w:rPr>
          <w:rFonts w:ascii="Arial Narrow" w:eastAsia="Times New Roman" w:hAnsi="Arial Narrow"/>
          <w:b/>
        </w:rPr>
        <w:t xml:space="preserve"> </w:t>
      </w:r>
      <w:r w:rsidRPr="00166455">
        <w:rPr>
          <w:rFonts w:ascii="Arial Narrow" w:eastAsia="Times New Roman" w:hAnsi="Arial Narrow"/>
          <w:b/>
        </w:rPr>
        <w:t>Financeiro</w:t>
      </w:r>
      <w:r w:rsidR="002A5CE8">
        <w:rPr>
          <w:rFonts w:ascii="Arial Narrow" w:eastAsia="Times New Roman" w:hAnsi="Arial Narrow"/>
          <w:b/>
        </w:rPr>
        <w:t xml:space="preserve"> (Ato 14/2023)</w:t>
      </w:r>
    </w:p>
    <w:p w14:paraId="67792A6F" w14:textId="77777777" w:rsidR="006D6412" w:rsidRPr="00166455" w:rsidRDefault="006D6412" w:rsidP="006D6412">
      <w:pPr>
        <w:pStyle w:val="01texto"/>
        <w:spacing w:line="228" w:lineRule="auto"/>
        <w:jc w:val="center"/>
        <w:rPr>
          <w:rFonts w:ascii="Arial Narrow" w:hAnsi="Arial Narrow"/>
          <w:b/>
          <w:bCs/>
          <w:szCs w:val="22"/>
        </w:rPr>
      </w:pPr>
      <w:r w:rsidRPr="00166455">
        <w:rPr>
          <w:rFonts w:ascii="Arial Narrow" w:hAnsi="Arial Narrow"/>
          <w:b/>
          <w:bCs/>
          <w:szCs w:val="22"/>
        </w:rPr>
        <w:t>Normatização específica para as solicitações de apoio financeiro para eventos.</w:t>
      </w:r>
    </w:p>
    <w:p w14:paraId="2E5DC189" w14:textId="77777777" w:rsidR="006D6412" w:rsidRPr="00166455" w:rsidRDefault="006D6412" w:rsidP="006D6412">
      <w:pPr>
        <w:suppressAutoHyphens/>
        <w:spacing w:before="60" w:after="60" w:line="228" w:lineRule="auto"/>
        <w:jc w:val="center"/>
        <w:rPr>
          <w:rFonts w:ascii="Arial Narrow" w:eastAsia="Times New Roman" w:hAnsi="Arial Narrow" w:cs="Arial Narrow"/>
          <w:color w:val="000000"/>
          <w:spacing w:val="-4"/>
          <w:lang w:eastAsia="pt-BR"/>
        </w:rPr>
      </w:pPr>
      <w:r w:rsidRPr="00166455">
        <w:rPr>
          <w:rFonts w:ascii="Arial Narrow" w:eastAsia="Times New Roman" w:hAnsi="Arial Narrow" w:cs="Arial Narrow"/>
          <w:color w:val="000000"/>
          <w:spacing w:val="-4"/>
          <w:lang w:eastAsia="pt-BR"/>
        </w:rPr>
        <w:t>Deverão observar em seus orçamentos os itens abaixo:</w:t>
      </w:r>
    </w:p>
    <w:p w14:paraId="5DD67D1C" w14:textId="77777777" w:rsidR="002B7DD5" w:rsidRPr="00166455" w:rsidRDefault="002B7DD5" w:rsidP="006D6412">
      <w:pPr>
        <w:suppressAutoHyphens/>
        <w:spacing w:before="60" w:after="60" w:line="228" w:lineRule="auto"/>
        <w:jc w:val="center"/>
        <w:rPr>
          <w:rFonts w:ascii="Arial Narrow" w:eastAsia="Times New Roman" w:hAnsi="Arial Narrow" w:cs="Arial Narrow"/>
          <w:color w:val="000000"/>
          <w:spacing w:val="-4"/>
          <w:lang w:eastAsia="pt-BR"/>
        </w:rPr>
      </w:pPr>
    </w:p>
    <w:tbl>
      <w:tblPr>
        <w:tblW w:w="4921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25"/>
        <w:gridCol w:w="4504"/>
      </w:tblGrid>
      <w:tr w:rsidR="006D6412" w:rsidRPr="00166455" w14:paraId="26E55098" w14:textId="77777777" w:rsidTr="00A12C3B">
        <w:trPr>
          <w:trHeight w:val="20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  <w:vAlign w:val="center"/>
          </w:tcPr>
          <w:p w14:paraId="088A7AEF" w14:textId="77777777" w:rsidR="006D6412" w:rsidRPr="00166455" w:rsidRDefault="006D6412" w:rsidP="00A12C3B">
            <w:pPr>
              <w:spacing w:before="20" w:after="20" w:line="216" w:lineRule="auto"/>
              <w:jc w:val="center"/>
              <w:rPr>
                <w:rFonts w:ascii="Arial Narrow" w:eastAsia="Times New Roman" w:hAnsi="Arial Narrow" w:cs="Arial Narrow"/>
                <w:b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b/>
                <w:i/>
                <w:color w:val="000000"/>
                <w:spacing w:val="-4"/>
              </w:rPr>
              <w:t>ITENS FINANCIÁVEIS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14:paraId="439ADB8C" w14:textId="77777777" w:rsidR="006D6412" w:rsidRPr="00166455" w:rsidRDefault="006D6412" w:rsidP="00A12C3B">
            <w:pPr>
              <w:spacing w:before="20" w:after="20" w:line="216" w:lineRule="auto"/>
              <w:jc w:val="center"/>
              <w:rPr>
                <w:rFonts w:ascii="Arial Narrow" w:eastAsia="Times New Roman" w:hAnsi="Arial Narrow" w:cs="Arial Narrow"/>
                <w:b/>
                <w:i/>
                <w:color w:val="FFFFFF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b/>
                <w:i/>
                <w:color w:val="FFFFFF"/>
                <w:spacing w:val="-4"/>
              </w:rPr>
              <w:t>ITENS NÃO FINANCIÁVEIS</w:t>
            </w:r>
          </w:p>
        </w:tc>
      </w:tr>
      <w:tr w:rsidR="006D6412" w:rsidRPr="00166455" w14:paraId="16112265" w14:textId="77777777" w:rsidTr="00A12C3B">
        <w:trPr>
          <w:trHeight w:val="20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46519CAD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b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b/>
                <w:color w:val="000000"/>
                <w:spacing w:val="-4"/>
              </w:rPr>
              <w:t>Material de Consumo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43F4814C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b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b/>
                <w:color w:val="000000"/>
                <w:spacing w:val="-4"/>
              </w:rPr>
              <w:t>Material de Consumo</w:t>
            </w:r>
          </w:p>
        </w:tc>
      </w:tr>
      <w:tr w:rsidR="006D6412" w:rsidRPr="00166455" w14:paraId="2F8ECD57" w14:textId="77777777" w:rsidTr="00A12C3B">
        <w:trPr>
          <w:trHeight w:val="20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14:paraId="2A6131BE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  <w:highlight w:val="red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14:paraId="6DBE1093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Combustível;</w:t>
            </w:r>
          </w:p>
        </w:tc>
      </w:tr>
      <w:tr w:rsidR="006D6412" w:rsidRPr="00166455" w14:paraId="6DDF71A1" w14:textId="77777777" w:rsidTr="00A12C3B">
        <w:trPr>
          <w:trHeight w:val="20"/>
          <w:jc w:val="center"/>
        </w:trPr>
        <w:tc>
          <w:tcPr>
            <w:tcW w:w="4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14:paraId="146858DA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  <w:highlight w:val="red"/>
              </w:rPr>
            </w:pPr>
          </w:p>
        </w:tc>
        <w:tc>
          <w:tcPr>
            <w:tcW w:w="4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14:paraId="0225594C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Ornamentação e Floricultura;</w:t>
            </w:r>
          </w:p>
        </w:tc>
      </w:tr>
      <w:tr w:rsidR="006D6412" w:rsidRPr="00166455" w14:paraId="1DA20F34" w14:textId="77777777" w:rsidTr="00A12C3B">
        <w:trPr>
          <w:trHeight w:val="20"/>
          <w:jc w:val="center"/>
        </w:trPr>
        <w:tc>
          <w:tcPr>
            <w:tcW w:w="4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14:paraId="30171019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Pen drive exclusivamente para publicação dos anais.</w:t>
            </w:r>
          </w:p>
        </w:tc>
        <w:tc>
          <w:tcPr>
            <w:tcW w:w="4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14:paraId="7FD15B21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proofErr w:type="spellStart"/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Coffee</w:t>
            </w:r>
            <w:proofErr w:type="spellEnd"/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 xml:space="preserve"> break, coquetéis, café, água, biscoitos, refrigerantes, achocolatados, copos descartáveis;</w:t>
            </w:r>
          </w:p>
        </w:tc>
      </w:tr>
      <w:tr w:rsidR="006D6412" w:rsidRPr="00166455" w14:paraId="07F3F369" w14:textId="77777777" w:rsidTr="00A12C3B">
        <w:trPr>
          <w:trHeight w:val="20"/>
          <w:jc w:val="center"/>
        </w:trPr>
        <w:tc>
          <w:tcPr>
            <w:tcW w:w="4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14:paraId="6D2E0E70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</w:p>
        </w:tc>
        <w:tc>
          <w:tcPr>
            <w:tcW w:w="4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14:paraId="1AECC2A5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Brindes (pen drive, camiseta, bonés, canetas, canetas personalizadas, blocos e outros).</w:t>
            </w:r>
          </w:p>
        </w:tc>
      </w:tr>
      <w:tr w:rsidR="006D6412" w:rsidRPr="00166455" w14:paraId="5B9F7922" w14:textId="77777777" w:rsidTr="00A12C3B">
        <w:trPr>
          <w:trHeight w:val="20"/>
          <w:jc w:val="center"/>
        </w:trPr>
        <w:tc>
          <w:tcPr>
            <w:tcW w:w="4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34CDB0DA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</w:p>
        </w:tc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2066D64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</w:p>
        </w:tc>
      </w:tr>
      <w:tr w:rsidR="006D6412" w:rsidRPr="00166455" w14:paraId="0A3AAA69" w14:textId="77777777" w:rsidTr="00A12C3B">
        <w:trPr>
          <w:trHeight w:val="20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0FF6E519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b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b/>
                <w:color w:val="000000"/>
                <w:spacing w:val="-4"/>
              </w:rPr>
              <w:t>Serviços de Terceiros (Pessoa Jurídica)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0DBF9819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b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b/>
                <w:color w:val="000000"/>
                <w:spacing w:val="-4"/>
              </w:rPr>
              <w:t>Serviços de Terceiros (Pessoa Jurídica/Física)</w:t>
            </w:r>
          </w:p>
        </w:tc>
      </w:tr>
      <w:tr w:rsidR="006D6412" w:rsidRPr="00166455" w14:paraId="1FD6A7FD" w14:textId="77777777" w:rsidTr="00A12C3B">
        <w:trPr>
          <w:trHeight w:val="20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14:paraId="07A841E2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Confecção de pastas e crachás;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14:paraId="5CF4365E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Divulgação em Rádio, TV, Jornal e outros;</w:t>
            </w:r>
          </w:p>
        </w:tc>
      </w:tr>
      <w:tr w:rsidR="006D6412" w:rsidRPr="00166455" w14:paraId="70435FE6" w14:textId="77777777" w:rsidTr="00A12C3B">
        <w:trPr>
          <w:trHeight w:val="20"/>
          <w:jc w:val="center"/>
        </w:trPr>
        <w:tc>
          <w:tcPr>
            <w:tcW w:w="4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14:paraId="08F767B6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Confecção de cartazes, banners e faixas de divulgação;</w:t>
            </w:r>
          </w:p>
        </w:tc>
        <w:tc>
          <w:tcPr>
            <w:tcW w:w="4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14:paraId="16525995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 xml:space="preserve">Serviços de Recepcionistas, secretárias e </w:t>
            </w:r>
            <w:proofErr w:type="spellStart"/>
            <w:proofErr w:type="gramStart"/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estagiários;Concessão</w:t>
            </w:r>
            <w:proofErr w:type="spellEnd"/>
            <w:proofErr w:type="gramEnd"/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 xml:space="preserve"> de qualquer modalidade de bolsa.</w:t>
            </w:r>
          </w:p>
        </w:tc>
      </w:tr>
      <w:tr w:rsidR="006D6412" w:rsidRPr="00166455" w14:paraId="50BBAB4A" w14:textId="77777777" w:rsidTr="00A12C3B">
        <w:trPr>
          <w:trHeight w:val="20"/>
          <w:jc w:val="center"/>
        </w:trPr>
        <w:tc>
          <w:tcPr>
            <w:tcW w:w="4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14:paraId="63C2F24A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Confecção de folders e/ou certificados;</w:t>
            </w:r>
          </w:p>
        </w:tc>
        <w:tc>
          <w:tcPr>
            <w:tcW w:w="4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14:paraId="48D5E4E9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Pedágios;</w:t>
            </w:r>
          </w:p>
        </w:tc>
      </w:tr>
      <w:tr w:rsidR="006D6412" w:rsidRPr="00166455" w14:paraId="32FEB8EB" w14:textId="77777777" w:rsidTr="00A12C3B">
        <w:trPr>
          <w:trHeight w:val="20"/>
          <w:jc w:val="center"/>
        </w:trPr>
        <w:tc>
          <w:tcPr>
            <w:tcW w:w="4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14:paraId="4AA71E42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Publicação de anais (revista e pen drive) e/ou resumos;</w:t>
            </w:r>
          </w:p>
        </w:tc>
        <w:tc>
          <w:tcPr>
            <w:tcW w:w="4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14:paraId="0840A4CB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Revelação de filmes, Fotocópias;</w:t>
            </w:r>
          </w:p>
        </w:tc>
      </w:tr>
      <w:tr w:rsidR="006D6412" w:rsidRPr="00166455" w14:paraId="0FC35F3A" w14:textId="77777777" w:rsidTr="00A12C3B">
        <w:trPr>
          <w:trHeight w:val="20"/>
          <w:jc w:val="center"/>
        </w:trPr>
        <w:tc>
          <w:tcPr>
            <w:tcW w:w="4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14:paraId="7108D98C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Aluguel de equipamentos de multimídia, som e imagem;</w:t>
            </w:r>
          </w:p>
        </w:tc>
        <w:tc>
          <w:tcPr>
            <w:tcW w:w="4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14:paraId="7B8EC951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Shows e manifestações artísticas;</w:t>
            </w:r>
          </w:p>
          <w:p w14:paraId="2FCE1333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Criação e manutenção de página na Internet;</w:t>
            </w:r>
          </w:p>
        </w:tc>
      </w:tr>
      <w:tr w:rsidR="006D6412" w:rsidRPr="00166455" w14:paraId="27DDE62F" w14:textId="77777777" w:rsidTr="00A12C3B">
        <w:trPr>
          <w:trHeight w:val="20"/>
          <w:jc w:val="center"/>
        </w:trPr>
        <w:tc>
          <w:tcPr>
            <w:tcW w:w="4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14:paraId="5528E36D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Serviços de tradução;</w:t>
            </w:r>
          </w:p>
          <w:p w14:paraId="1CA99EA6" w14:textId="77777777" w:rsidR="00EC1F76" w:rsidRPr="00166455" w:rsidRDefault="00EC1F76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hAnsi="Arial Narrow"/>
              </w:rPr>
              <w:t>Contratação de intérprete de libras;</w:t>
            </w:r>
          </w:p>
        </w:tc>
        <w:tc>
          <w:tcPr>
            <w:tcW w:w="4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14:paraId="3237F5CF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Locação de auditório; Bens de capital, ou duráveis (equipamentos e material permanente).</w:t>
            </w:r>
          </w:p>
        </w:tc>
      </w:tr>
      <w:tr w:rsidR="006D6412" w:rsidRPr="00166455" w14:paraId="233A1C6D" w14:textId="77777777" w:rsidTr="00A12C3B">
        <w:trPr>
          <w:trHeight w:val="20"/>
          <w:jc w:val="center"/>
        </w:trPr>
        <w:tc>
          <w:tcPr>
            <w:tcW w:w="4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06D466B4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 xml:space="preserve">Locação de veículos como micro-ônibus, vans ou ônibus. </w:t>
            </w:r>
          </w:p>
        </w:tc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D74C1C3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Consultorias, salários, honorários e pgto. de pró-labore; Pagamento de cachê ou similares para palestrante</w:t>
            </w:r>
          </w:p>
        </w:tc>
      </w:tr>
      <w:tr w:rsidR="006D6412" w:rsidRPr="00166455" w14:paraId="205D95E4" w14:textId="77777777" w:rsidTr="00A12C3B">
        <w:trPr>
          <w:trHeight w:val="20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07613920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b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b/>
                <w:color w:val="000000"/>
                <w:spacing w:val="-4"/>
              </w:rPr>
              <w:t>Diárias e Ressarcimentos Nacionais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37D92497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b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b/>
                <w:color w:val="000000"/>
                <w:spacing w:val="-4"/>
              </w:rPr>
              <w:t>Diárias e Ressarcimentos Nacionais</w:t>
            </w:r>
          </w:p>
        </w:tc>
      </w:tr>
      <w:tr w:rsidR="006D6412" w:rsidRPr="00166455" w14:paraId="5E18DECF" w14:textId="77777777" w:rsidTr="00A12C3B">
        <w:trPr>
          <w:trHeight w:val="20"/>
          <w:jc w:val="center"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14:paraId="414C07EC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</w:p>
          <w:p w14:paraId="1CD8B623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Hospedagem somente para palestrantes;</w:t>
            </w:r>
          </w:p>
          <w:p w14:paraId="40D0288B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Alimentação somente para palestrantes.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14:paraId="0CB02F72" w14:textId="77777777" w:rsidR="006D6412" w:rsidRPr="00166455" w:rsidRDefault="006D6412" w:rsidP="00A12C3B">
            <w:pPr>
              <w:spacing w:before="20" w:after="20" w:line="216" w:lineRule="auto"/>
              <w:jc w:val="both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Com despesas com bebidas alcoólicas, gastos pessoais, tais como: cigarros, charutos, itens de higiene pessoal, vestuário, objetos de uso pessoal etc.</w:t>
            </w:r>
          </w:p>
        </w:tc>
      </w:tr>
      <w:tr w:rsidR="006D6412" w:rsidRPr="00166455" w14:paraId="05FFDEF7" w14:textId="77777777" w:rsidTr="00A12C3B">
        <w:trPr>
          <w:trHeight w:val="20"/>
          <w:jc w:val="center"/>
        </w:trPr>
        <w:tc>
          <w:tcPr>
            <w:tcW w:w="4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7B28A674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</w:p>
        </w:tc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186A8A0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Lavanderia, telefone e outros.</w:t>
            </w:r>
          </w:p>
        </w:tc>
      </w:tr>
      <w:tr w:rsidR="006D6412" w:rsidRPr="00166455" w14:paraId="3C870789" w14:textId="77777777" w:rsidTr="00A12C3B">
        <w:trPr>
          <w:trHeight w:val="20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44195F3B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b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b/>
                <w:color w:val="000000"/>
                <w:spacing w:val="-4"/>
              </w:rPr>
              <w:t>Passagens Nacionais e Internacionais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1C672870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b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b/>
                <w:color w:val="000000"/>
                <w:spacing w:val="-4"/>
              </w:rPr>
              <w:t>Passagens Nacionais e Internacionais</w:t>
            </w:r>
          </w:p>
        </w:tc>
      </w:tr>
      <w:tr w:rsidR="006D6412" w:rsidRPr="00166455" w14:paraId="7B19398B" w14:textId="77777777" w:rsidTr="00A12C3B">
        <w:trPr>
          <w:trHeight w:val="20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2338EB1D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Passagens aéreas e terrestres para palestrantes.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9A070EE" w14:textId="77777777" w:rsidR="006D6412" w:rsidRPr="00166455" w:rsidRDefault="006D6412" w:rsidP="00A12C3B">
            <w:pPr>
              <w:spacing w:before="20" w:after="20" w:line="216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</w:pPr>
            <w:r w:rsidRPr="00166455">
              <w:rPr>
                <w:rFonts w:ascii="Arial Narrow" w:eastAsia="Times New Roman" w:hAnsi="Arial Narrow" w:cs="Arial Narrow"/>
                <w:i/>
                <w:color w:val="000000"/>
                <w:spacing w:val="-4"/>
              </w:rPr>
              <w:t>Taxi / Aplicativo de transporte privado urbano.</w:t>
            </w:r>
          </w:p>
        </w:tc>
      </w:tr>
    </w:tbl>
    <w:p w14:paraId="11C17698" w14:textId="77777777" w:rsidR="006D6412" w:rsidRPr="00166455" w:rsidRDefault="006D6412" w:rsidP="006D6412">
      <w:pPr>
        <w:suppressAutoHyphens/>
        <w:spacing w:before="60" w:after="60" w:line="228" w:lineRule="auto"/>
        <w:jc w:val="both"/>
        <w:rPr>
          <w:rFonts w:ascii="Arial Narrow" w:eastAsia="Times New Roman" w:hAnsi="Arial Narrow" w:cs="Arial Narrow"/>
          <w:i/>
          <w:color w:val="000000"/>
          <w:spacing w:val="-4"/>
          <w:lang w:eastAsia="pt-BR"/>
        </w:rPr>
      </w:pPr>
    </w:p>
    <w:p w14:paraId="45EF6AAD" w14:textId="77777777" w:rsidR="006D6412" w:rsidRPr="00166455" w:rsidRDefault="006D6412" w:rsidP="006D6412">
      <w:pPr>
        <w:suppressAutoHyphens/>
        <w:spacing w:before="60" w:after="60" w:line="228" w:lineRule="auto"/>
        <w:jc w:val="both"/>
        <w:rPr>
          <w:rFonts w:ascii="Arial Narrow" w:eastAsia="Times New Roman" w:hAnsi="Arial Narrow" w:cs="Arial Narrow"/>
          <w:i/>
          <w:color w:val="000000"/>
          <w:spacing w:val="-4"/>
          <w:lang w:eastAsia="pt-BR"/>
        </w:rPr>
      </w:pPr>
      <w:r w:rsidRPr="00166455">
        <w:rPr>
          <w:rFonts w:ascii="Arial Narrow" w:eastAsia="Times New Roman" w:hAnsi="Arial Narrow" w:cs="Arial Narrow"/>
          <w:i/>
          <w:color w:val="000000"/>
          <w:spacing w:val="-4"/>
          <w:lang w:eastAsia="pt-BR"/>
        </w:rPr>
        <w:t xml:space="preserve">Observações: No caso de utilização de passagens aéreas, deverão ser encaminhados à Fundação Araucária os bilhetes das passagens; no caso de passagens terrestres, deverão ser apresentados somente os bilhetes utilizados. A comprovação de despesas com alimentação e hospedagem deverão vir acompanhadas de relação de nomes das pessoas beneficiadas e seus </w:t>
      </w:r>
      <w:proofErr w:type="spellStart"/>
      <w:r w:rsidRPr="00166455">
        <w:rPr>
          <w:rFonts w:ascii="Arial Narrow" w:eastAsia="Times New Roman" w:hAnsi="Arial Narrow" w:cs="Arial Narrow"/>
          <w:i/>
          <w:color w:val="000000"/>
          <w:spacing w:val="-4"/>
          <w:lang w:eastAsia="pt-BR"/>
        </w:rPr>
        <w:t>RGs</w:t>
      </w:r>
      <w:proofErr w:type="spellEnd"/>
      <w:r w:rsidRPr="00166455">
        <w:rPr>
          <w:rFonts w:ascii="Arial Narrow" w:eastAsia="Times New Roman" w:hAnsi="Arial Narrow" w:cs="Arial Narrow"/>
          <w:i/>
          <w:color w:val="000000"/>
          <w:spacing w:val="-4"/>
          <w:lang w:eastAsia="pt-BR"/>
        </w:rPr>
        <w:t>.</w:t>
      </w:r>
    </w:p>
    <w:p w14:paraId="0CDC574D" w14:textId="77777777" w:rsidR="006D6412" w:rsidRPr="00166455" w:rsidRDefault="006D6412" w:rsidP="006D6412">
      <w:pPr>
        <w:suppressAutoHyphens/>
        <w:spacing w:before="60" w:after="60" w:line="228" w:lineRule="auto"/>
        <w:jc w:val="center"/>
        <w:rPr>
          <w:rFonts w:ascii="Arial Narrow" w:eastAsia="Times New Roman" w:hAnsi="Arial Narrow" w:cs="Arial Narrow"/>
          <w:b/>
          <w:color w:val="000000"/>
          <w:spacing w:val="-4"/>
          <w:lang w:eastAsia="pt-BR"/>
        </w:rPr>
      </w:pPr>
    </w:p>
    <w:p w14:paraId="7C0DE063" w14:textId="77777777" w:rsidR="006D6412" w:rsidRDefault="006D6412" w:rsidP="006D6412">
      <w:pPr>
        <w:suppressAutoHyphens/>
        <w:spacing w:before="60" w:after="60" w:line="228" w:lineRule="auto"/>
        <w:jc w:val="center"/>
        <w:rPr>
          <w:rFonts w:ascii="Arial Narrow" w:eastAsia="Times New Roman" w:hAnsi="Arial Narrow" w:cs="Arial Narrow"/>
          <w:b/>
          <w:color w:val="000000"/>
          <w:spacing w:val="-4"/>
          <w:lang w:eastAsia="pt-BR"/>
        </w:rPr>
      </w:pPr>
    </w:p>
    <w:p w14:paraId="3B6637BE" w14:textId="77777777" w:rsidR="00D908C2" w:rsidRDefault="00D908C2" w:rsidP="006D6412">
      <w:pPr>
        <w:suppressAutoHyphens/>
        <w:spacing w:before="60" w:after="60" w:line="228" w:lineRule="auto"/>
        <w:jc w:val="center"/>
        <w:rPr>
          <w:rFonts w:ascii="Arial Narrow" w:eastAsia="Times New Roman" w:hAnsi="Arial Narrow" w:cs="Arial Narrow"/>
          <w:b/>
          <w:color w:val="000000"/>
          <w:spacing w:val="-4"/>
          <w:lang w:eastAsia="pt-BR"/>
        </w:rPr>
      </w:pPr>
    </w:p>
    <w:p w14:paraId="5B753E93" w14:textId="77777777" w:rsidR="00D908C2" w:rsidRDefault="00D908C2" w:rsidP="006D6412">
      <w:pPr>
        <w:suppressAutoHyphens/>
        <w:spacing w:before="60" w:after="60" w:line="228" w:lineRule="auto"/>
        <w:jc w:val="center"/>
        <w:rPr>
          <w:rFonts w:ascii="Arial Narrow" w:eastAsia="Times New Roman" w:hAnsi="Arial Narrow" w:cs="Arial Narrow"/>
          <w:b/>
          <w:color w:val="000000"/>
          <w:spacing w:val="-4"/>
          <w:lang w:eastAsia="pt-BR"/>
        </w:rPr>
      </w:pPr>
    </w:p>
    <w:p w14:paraId="3BEE8357" w14:textId="77777777" w:rsidR="00D908C2" w:rsidRDefault="00D908C2" w:rsidP="006D6412">
      <w:pPr>
        <w:suppressAutoHyphens/>
        <w:spacing w:before="60" w:after="60" w:line="228" w:lineRule="auto"/>
        <w:jc w:val="center"/>
        <w:rPr>
          <w:rFonts w:ascii="Arial Narrow" w:eastAsia="Times New Roman" w:hAnsi="Arial Narrow" w:cs="Arial Narrow"/>
          <w:b/>
          <w:color w:val="000000"/>
          <w:spacing w:val="-4"/>
          <w:lang w:eastAsia="pt-BR"/>
        </w:rPr>
      </w:pPr>
    </w:p>
    <w:p w14:paraId="483176B3" w14:textId="77777777" w:rsidR="00D908C2" w:rsidRDefault="00D908C2" w:rsidP="006D6412">
      <w:pPr>
        <w:suppressAutoHyphens/>
        <w:spacing w:before="60" w:after="60" w:line="228" w:lineRule="auto"/>
        <w:jc w:val="center"/>
        <w:rPr>
          <w:rFonts w:ascii="Arial Narrow" w:eastAsia="Times New Roman" w:hAnsi="Arial Narrow" w:cs="Arial Narrow"/>
          <w:b/>
          <w:color w:val="000000"/>
          <w:spacing w:val="-4"/>
          <w:lang w:eastAsia="pt-BR"/>
        </w:rPr>
      </w:pPr>
    </w:p>
    <w:p w14:paraId="2CA37F8E" w14:textId="77777777" w:rsidR="00542018" w:rsidRDefault="00542018" w:rsidP="006D6412">
      <w:pPr>
        <w:suppressAutoHyphens/>
        <w:spacing w:before="60" w:after="60" w:line="228" w:lineRule="auto"/>
        <w:jc w:val="center"/>
        <w:rPr>
          <w:rFonts w:ascii="Arial Narrow" w:eastAsia="Times New Roman" w:hAnsi="Arial Narrow" w:cs="Arial Narrow"/>
          <w:b/>
          <w:color w:val="000000"/>
          <w:spacing w:val="-4"/>
          <w:lang w:eastAsia="pt-BR"/>
        </w:rPr>
      </w:pPr>
    </w:p>
    <w:p w14:paraId="17612BDA" w14:textId="77777777" w:rsidR="00542018" w:rsidRPr="00166455" w:rsidRDefault="00542018" w:rsidP="006D6412">
      <w:pPr>
        <w:suppressAutoHyphens/>
        <w:spacing w:before="60" w:after="60" w:line="228" w:lineRule="auto"/>
        <w:jc w:val="center"/>
        <w:rPr>
          <w:rFonts w:ascii="Arial Narrow" w:eastAsia="Times New Roman" w:hAnsi="Arial Narrow" w:cs="Arial Narrow"/>
          <w:b/>
          <w:color w:val="000000"/>
          <w:spacing w:val="-4"/>
          <w:lang w:eastAsia="pt-BR"/>
        </w:rPr>
      </w:pPr>
    </w:p>
    <w:p w14:paraId="05DC05B1" w14:textId="77777777" w:rsidR="006D6412" w:rsidRPr="00166455" w:rsidRDefault="006D6412" w:rsidP="006D6412">
      <w:pPr>
        <w:widowControl w:val="0"/>
        <w:suppressAutoHyphens/>
        <w:snapToGrid w:val="0"/>
        <w:spacing w:before="60" w:after="60" w:line="228" w:lineRule="auto"/>
        <w:jc w:val="center"/>
        <w:rPr>
          <w:rFonts w:ascii="Arial Narrow" w:eastAsia="Times New Roman" w:hAnsi="Arial Narrow"/>
          <w:b/>
          <w:bCs/>
          <w:lang w:eastAsia="pt-BR"/>
        </w:rPr>
      </w:pPr>
    </w:p>
    <w:p w14:paraId="64D31351" w14:textId="77777777" w:rsidR="006D6412" w:rsidRPr="00166455" w:rsidRDefault="006D6412" w:rsidP="006D6412">
      <w:pPr>
        <w:widowControl w:val="0"/>
        <w:suppressAutoHyphens/>
        <w:snapToGrid w:val="0"/>
        <w:spacing w:before="60" w:after="60" w:line="228" w:lineRule="auto"/>
        <w:jc w:val="center"/>
        <w:rPr>
          <w:rFonts w:ascii="Arial Narrow" w:eastAsia="Times New Roman" w:hAnsi="Arial Narrow"/>
          <w:b/>
          <w:bCs/>
          <w:lang w:eastAsia="pt-BR"/>
        </w:rPr>
      </w:pPr>
      <w:r w:rsidRPr="00166455">
        <w:rPr>
          <w:rFonts w:ascii="Arial Narrow" w:eastAsia="Times New Roman" w:hAnsi="Arial Narrow"/>
          <w:b/>
          <w:bCs/>
          <w:lang w:eastAsia="pt-BR"/>
        </w:rPr>
        <w:t>Tabela de limites máximos fixados para pagamento de hospedagem e alimentação</w:t>
      </w:r>
    </w:p>
    <w:tbl>
      <w:tblPr>
        <w:tblW w:w="8868" w:type="dxa"/>
        <w:tblInd w:w="6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22"/>
        <w:gridCol w:w="1276"/>
        <w:gridCol w:w="1701"/>
        <w:gridCol w:w="1843"/>
        <w:gridCol w:w="2126"/>
      </w:tblGrid>
      <w:tr w:rsidR="00B3653B" w:rsidRPr="00166455" w14:paraId="31F6143B" w14:textId="77777777" w:rsidTr="00987F1B">
        <w:trPr>
          <w:cantSplit/>
          <w:trHeight w:hRule="exact" w:val="331"/>
        </w:trPr>
        <w:tc>
          <w:tcPr>
            <w:tcW w:w="1922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1098F73A" w14:textId="77777777" w:rsidR="00B3653B" w:rsidRPr="00166455" w:rsidRDefault="00B3653B" w:rsidP="00987F1B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Composição da Diária</w:t>
            </w:r>
          </w:p>
        </w:tc>
        <w:tc>
          <w:tcPr>
            <w:tcW w:w="1276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CB9CA" w:themeFill="text2" w:themeFillTint="66"/>
            <w:vAlign w:val="center"/>
            <w:hideMark/>
          </w:tcPr>
          <w:p w14:paraId="575115A8" w14:textId="77777777" w:rsidR="00B3653B" w:rsidRPr="00166455" w:rsidRDefault="00B3653B" w:rsidP="00987F1B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Percentual</w:t>
            </w:r>
          </w:p>
        </w:tc>
        <w:tc>
          <w:tcPr>
            <w:tcW w:w="567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CB9CA" w:themeFill="text2" w:themeFillTint="66"/>
            <w:vAlign w:val="center"/>
            <w:hideMark/>
          </w:tcPr>
          <w:p w14:paraId="5CB8A09A" w14:textId="77777777" w:rsidR="00B3653B" w:rsidRPr="00166455" w:rsidRDefault="00B3653B" w:rsidP="00987F1B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Valores Limites (em R$)</w:t>
            </w:r>
          </w:p>
        </w:tc>
      </w:tr>
      <w:tr w:rsidR="00B3653B" w:rsidRPr="00166455" w14:paraId="0302F1D0" w14:textId="77777777" w:rsidTr="00987F1B">
        <w:trPr>
          <w:cantSplit/>
        </w:trPr>
        <w:tc>
          <w:tcPr>
            <w:tcW w:w="1922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4872DE92" w14:textId="77777777" w:rsidR="00B3653B" w:rsidRPr="00166455" w:rsidRDefault="00B3653B" w:rsidP="00987F1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CB9CA" w:themeFill="text2" w:themeFillTint="66"/>
            <w:vAlign w:val="center"/>
            <w:hideMark/>
          </w:tcPr>
          <w:p w14:paraId="79D15749" w14:textId="77777777" w:rsidR="00B3653B" w:rsidRPr="00166455" w:rsidRDefault="00B3653B" w:rsidP="00987F1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CB9CA" w:themeFill="text2" w:themeFillTint="66"/>
            <w:vAlign w:val="center"/>
            <w:hideMark/>
          </w:tcPr>
          <w:p w14:paraId="6F0E79F6" w14:textId="77777777" w:rsidR="00B3653B" w:rsidRPr="00166455" w:rsidRDefault="00B3653B" w:rsidP="00987F1B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Distrito Federal</w:t>
            </w:r>
          </w:p>
        </w:tc>
        <w:tc>
          <w:tcPr>
            <w:tcW w:w="184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CB9CA" w:themeFill="text2" w:themeFillTint="66"/>
            <w:vAlign w:val="center"/>
            <w:hideMark/>
          </w:tcPr>
          <w:p w14:paraId="1969C8AF" w14:textId="77777777" w:rsidR="00B3653B" w:rsidRPr="00166455" w:rsidRDefault="00B3653B" w:rsidP="00987F1B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Capital de Estado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CB9CA" w:themeFill="text2" w:themeFillTint="66"/>
            <w:vAlign w:val="center"/>
            <w:hideMark/>
          </w:tcPr>
          <w:p w14:paraId="0A448DDC" w14:textId="77777777" w:rsidR="00B3653B" w:rsidRPr="00166455" w:rsidRDefault="00B3653B" w:rsidP="00987F1B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Demais Municípios</w:t>
            </w:r>
          </w:p>
        </w:tc>
      </w:tr>
      <w:tr w:rsidR="00B3653B" w:rsidRPr="00166455" w14:paraId="45B59FF9" w14:textId="77777777" w:rsidTr="00987F1B">
        <w:tc>
          <w:tcPr>
            <w:tcW w:w="1922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CB9CA" w:themeFill="text2" w:themeFillTint="66"/>
            <w:vAlign w:val="center"/>
            <w:hideMark/>
          </w:tcPr>
          <w:p w14:paraId="23037794" w14:textId="77777777" w:rsidR="00B3653B" w:rsidRPr="00166455" w:rsidRDefault="00B3653B" w:rsidP="00987F1B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Alimentação</w:t>
            </w:r>
          </w:p>
        </w:tc>
        <w:tc>
          <w:tcPr>
            <w:tcW w:w="127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FFFFF"/>
            <w:vAlign w:val="center"/>
            <w:hideMark/>
          </w:tcPr>
          <w:p w14:paraId="570F3964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30%</w:t>
            </w:r>
          </w:p>
        </w:tc>
        <w:tc>
          <w:tcPr>
            <w:tcW w:w="170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FFFFF"/>
            <w:vAlign w:val="center"/>
            <w:hideMark/>
          </w:tcPr>
          <w:p w14:paraId="7E198CE3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140,44</w:t>
            </w:r>
          </w:p>
        </w:tc>
        <w:tc>
          <w:tcPr>
            <w:tcW w:w="184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FFFFF"/>
            <w:vAlign w:val="center"/>
            <w:hideMark/>
          </w:tcPr>
          <w:p w14:paraId="353EDF52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111,38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  <w:hideMark/>
          </w:tcPr>
          <w:p w14:paraId="480A1432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87,17</w:t>
            </w:r>
          </w:p>
        </w:tc>
      </w:tr>
      <w:tr w:rsidR="00B3653B" w:rsidRPr="00166455" w14:paraId="5D20DC87" w14:textId="77777777" w:rsidTr="00987F1B">
        <w:tc>
          <w:tcPr>
            <w:tcW w:w="1922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CB9CA" w:themeFill="text2" w:themeFillTint="66"/>
            <w:vAlign w:val="center"/>
            <w:hideMark/>
          </w:tcPr>
          <w:p w14:paraId="63C6FD2E" w14:textId="77777777" w:rsidR="00B3653B" w:rsidRPr="00166455" w:rsidRDefault="00B3653B" w:rsidP="00987F1B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Pousada</w:t>
            </w:r>
          </w:p>
        </w:tc>
        <w:tc>
          <w:tcPr>
            <w:tcW w:w="127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FFFFF"/>
            <w:vAlign w:val="center"/>
            <w:hideMark/>
          </w:tcPr>
          <w:p w14:paraId="63EBB2DD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70%</w:t>
            </w:r>
          </w:p>
        </w:tc>
        <w:tc>
          <w:tcPr>
            <w:tcW w:w="170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FFFFF"/>
            <w:vAlign w:val="center"/>
          </w:tcPr>
          <w:p w14:paraId="6439AA5D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327,68</w:t>
            </w:r>
          </w:p>
        </w:tc>
        <w:tc>
          <w:tcPr>
            <w:tcW w:w="184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FFFFF"/>
            <w:vAlign w:val="center"/>
          </w:tcPr>
          <w:p w14:paraId="1349A913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259,88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BE7F7FA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203,38</w:t>
            </w:r>
          </w:p>
        </w:tc>
      </w:tr>
      <w:tr w:rsidR="00B3653B" w:rsidRPr="00166455" w14:paraId="6E575A98" w14:textId="77777777" w:rsidTr="00987F1B">
        <w:tc>
          <w:tcPr>
            <w:tcW w:w="1922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CB9CA" w:themeFill="text2" w:themeFillTint="66"/>
            <w:vAlign w:val="center"/>
            <w:hideMark/>
          </w:tcPr>
          <w:p w14:paraId="50B91569" w14:textId="77777777" w:rsidR="00B3653B" w:rsidRPr="00166455" w:rsidRDefault="00B3653B" w:rsidP="00987F1B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Diária</w:t>
            </w:r>
          </w:p>
        </w:tc>
        <w:tc>
          <w:tcPr>
            <w:tcW w:w="127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FFFFF"/>
            <w:vAlign w:val="center"/>
            <w:hideMark/>
          </w:tcPr>
          <w:p w14:paraId="67774C56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  <w:b/>
              </w:rPr>
            </w:pPr>
            <w:r w:rsidRPr="00166455">
              <w:rPr>
                <w:rFonts w:ascii="Arial Narrow" w:hAnsi="Arial Narrow"/>
                <w:b/>
              </w:rPr>
              <w:t>100%</w:t>
            </w:r>
          </w:p>
        </w:tc>
        <w:tc>
          <w:tcPr>
            <w:tcW w:w="170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FFFFF"/>
            <w:vAlign w:val="center"/>
          </w:tcPr>
          <w:p w14:paraId="66B86E5C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  <w:b/>
              </w:rPr>
            </w:pPr>
            <w:r w:rsidRPr="00166455">
              <w:rPr>
                <w:rFonts w:ascii="Arial Narrow" w:hAnsi="Arial Narrow"/>
                <w:b/>
              </w:rPr>
              <w:t>468,12</w:t>
            </w:r>
          </w:p>
        </w:tc>
        <w:tc>
          <w:tcPr>
            <w:tcW w:w="184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FFFFF"/>
            <w:vAlign w:val="center"/>
          </w:tcPr>
          <w:p w14:paraId="4C6EA792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  <w:b/>
              </w:rPr>
            </w:pPr>
            <w:r w:rsidRPr="00166455">
              <w:rPr>
                <w:rFonts w:ascii="Arial Narrow" w:hAnsi="Arial Narrow"/>
                <w:b/>
              </w:rPr>
              <w:t>371,26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C1F784F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  <w:b/>
              </w:rPr>
            </w:pPr>
            <w:r w:rsidRPr="00166455">
              <w:rPr>
                <w:rFonts w:ascii="Arial Narrow" w:hAnsi="Arial Narrow"/>
                <w:b/>
              </w:rPr>
              <w:t>290,55</w:t>
            </w:r>
          </w:p>
        </w:tc>
      </w:tr>
    </w:tbl>
    <w:p w14:paraId="283B68A4" w14:textId="77777777" w:rsidR="006D6412" w:rsidRPr="00166455" w:rsidRDefault="006D6412" w:rsidP="006D6412">
      <w:pPr>
        <w:widowControl w:val="0"/>
        <w:suppressAutoHyphens/>
        <w:spacing w:before="60" w:after="60" w:line="228" w:lineRule="auto"/>
        <w:jc w:val="both"/>
        <w:rPr>
          <w:rFonts w:ascii="Arial Narrow" w:eastAsia="Times New Roman" w:hAnsi="Arial Narrow"/>
          <w:highlight w:val="red"/>
          <w:lang w:eastAsia="pt-BR"/>
        </w:rPr>
      </w:pPr>
    </w:p>
    <w:p w14:paraId="0A2A12F4" w14:textId="77777777" w:rsidR="006D6412" w:rsidRPr="00166455" w:rsidRDefault="006D6412" w:rsidP="006D6412">
      <w:pPr>
        <w:widowControl w:val="0"/>
        <w:suppressAutoHyphens/>
        <w:snapToGrid w:val="0"/>
        <w:spacing w:before="60" w:after="60" w:line="228" w:lineRule="auto"/>
        <w:jc w:val="center"/>
        <w:rPr>
          <w:rFonts w:ascii="Arial Narrow" w:eastAsia="Times New Roman" w:hAnsi="Arial Narrow"/>
          <w:highlight w:val="red"/>
          <w:lang w:eastAsia="pt-BR"/>
        </w:rPr>
      </w:pPr>
    </w:p>
    <w:p w14:paraId="0B25D709" w14:textId="77777777" w:rsidR="006D6412" w:rsidRPr="00166455" w:rsidRDefault="006D6412" w:rsidP="006D6412">
      <w:pPr>
        <w:widowControl w:val="0"/>
        <w:suppressAutoHyphens/>
        <w:snapToGrid w:val="0"/>
        <w:spacing w:before="60" w:after="60" w:line="228" w:lineRule="auto"/>
        <w:jc w:val="center"/>
        <w:rPr>
          <w:rFonts w:ascii="Arial Narrow" w:eastAsia="Times New Roman" w:hAnsi="Arial Narrow"/>
          <w:b/>
          <w:bCs/>
          <w:lang w:eastAsia="pt-BR"/>
        </w:rPr>
      </w:pPr>
      <w:r w:rsidRPr="00166455">
        <w:rPr>
          <w:rFonts w:ascii="Arial Narrow" w:eastAsia="Times New Roman" w:hAnsi="Arial Narrow"/>
          <w:b/>
          <w:bCs/>
          <w:lang w:eastAsia="pt-BR"/>
        </w:rPr>
        <w:t>Tabela de limites máximos para ajuda de custo para viagens internacionais</w:t>
      </w:r>
    </w:p>
    <w:tbl>
      <w:tblPr>
        <w:tblW w:w="8870" w:type="dxa"/>
        <w:tblInd w:w="5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98"/>
        <w:gridCol w:w="1276"/>
        <w:gridCol w:w="992"/>
        <w:gridCol w:w="1276"/>
        <w:gridCol w:w="1276"/>
        <w:gridCol w:w="992"/>
        <w:gridCol w:w="1360"/>
      </w:tblGrid>
      <w:tr w:rsidR="00B3653B" w:rsidRPr="00166455" w14:paraId="50A6E8A5" w14:textId="77777777" w:rsidTr="00987F1B">
        <w:trPr>
          <w:cantSplit/>
          <w:trHeight w:hRule="exact" w:val="331"/>
        </w:trPr>
        <w:tc>
          <w:tcPr>
            <w:tcW w:w="169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45B7372E" w14:textId="77777777" w:rsidR="00B3653B" w:rsidRPr="00166455" w:rsidRDefault="00B3653B" w:rsidP="00987F1B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Composição da Diária</w:t>
            </w:r>
          </w:p>
          <w:p w14:paraId="20CCC16B" w14:textId="77777777" w:rsidR="00B3653B" w:rsidRPr="00166455" w:rsidRDefault="00B3653B" w:rsidP="00987F1B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(Demais servidores)</w:t>
            </w:r>
          </w:p>
        </w:tc>
        <w:tc>
          <w:tcPr>
            <w:tcW w:w="1276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6A24FA50" w14:textId="77777777" w:rsidR="00B3653B" w:rsidRPr="00166455" w:rsidRDefault="00B3653B" w:rsidP="00987F1B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Percentual</w:t>
            </w:r>
          </w:p>
        </w:tc>
        <w:tc>
          <w:tcPr>
            <w:tcW w:w="5896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8D08D" w:themeFill="accent6" w:themeFillTint="99"/>
            <w:vAlign w:val="center"/>
            <w:hideMark/>
          </w:tcPr>
          <w:p w14:paraId="27A3C41A" w14:textId="77777777" w:rsidR="00B3653B" w:rsidRPr="00166455" w:rsidRDefault="00B3653B" w:rsidP="00987F1B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Valores Limites (em U$)</w:t>
            </w:r>
          </w:p>
        </w:tc>
      </w:tr>
      <w:tr w:rsidR="00B3653B" w:rsidRPr="00166455" w14:paraId="7EB1C30C" w14:textId="77777777" w:rsidTr="00987F1B">
        <w:trPr>
          <w:cantSplit/>
        </w:trPr>
        <w:tc>
          <w:tcPr>
            <w:tcW w:w="169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2E37DB8F" w14:textId="77777777" w:rsidR="00B3653B" w:rsidRPr="00166455" w:rsidRDefault="00B3653B" w:rsidP="00987F1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2FEEB9B8" w14:textId="77777777" w:rsidR="00B3653B" w:rsidRPr="00166455" w:rsidRDefault="00B3653B" w:rsidP="00987F1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7457873B" w14:textId="77777777" w:rsidR="00B3653B" w:rsidRPr="00166455" w:rsidRDefault="00B3653B" w:rsidP="00987F1B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América Latina e Caribe</w:t>
            </w:r>
          </w:p>
        </w:tc>
        <w:tc>
          <w:tcPr>
            <w:tcW w:w="127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5CEBD5E6" w14:textId="77777777" w:rsidR="00B3653B" w:rsidRPr="00166455" w:rsidRDefault="00B3653B" w:rsidP="00987F1B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América do Norte</w:t>
            </w:r>
          </w:p>
        </w:tc>
        <w:tc>
          <w:tcPr>
            <w:tcW w:w="127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8D08D" w:themeFill="accent6" w:themeFillTint="99"/>
            <w:vAlign w:val="center"/>
            <w:hideMark/>
          </w:tcPr>
          <w:p w14:paraId="5E79AEF2" w14:textId="77777777" w:rsidR="00B3653B" w:rsidRPr="00166455" w:rsidRDefault="00B3653B" w:rsidP="00987F1B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Oriente Médio e África</w:t>
            </w:r>
          </w:p>
        </w:tc>
        <w:tc>
          <w:tcPr>
            <w:tcW w:w="992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8D08D" w:themeFill="accent6" w:themeFillTint="99"/>
          </w:tcPr>
          <w:p w14:paraId="7D39644F" w14:textId="77777777" w:rsidR="00B3653B" w:rsidRPr="00166455" w:rsidRDefault="00B3653B" w:rsidP="00987F1B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Europa/ Turquia</w:t>
            </w:r>
          </w:p>
        </w:tc>
        <w:tc>
          <w:tcPr>
            <w:tcW w:w="13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8D08D" w:themeFill="accent6" w:themeFillTint="99"/>
          </w:tcPr>
          <w:p w14:paraId="1DCA2835" w14:textId="77777777" w:rsidR="00B3653B" w:rsidRPr="00166455" w:rsidRDefault="00B3653B" w:rsidP="00987F1B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  <w:p w14:paraId="6F753651" w14:textId="77777777" w:rsidR="00B3653B" w:rsidRPr="00166455" w:rsidRDefault="00B3653B" w:rsidP="00987F1B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Ásia/Oceania</w:t>
            </w:r>
          </w:p>
        </w:tc>
      </w:tr>
      <w:tr w:rsidR="00B3653B" w:rsidRPr="00166455" w14:paraId="4A93DB0A" w14:textId="77777777" w:rsidTr="00987F1B">
        <w:tc>
          <w:tcPr>
            <w:tcW w:w="169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0494ACDB" w14:textId="77777777" w:rsidR="00B3653B" w:rsidRPr="00166455" w:rsidRDefault="00B3653B" w:rsidP="00987F1B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Alimentação</w:t>
            </w:r>
          </w:p>
        </w:tc>
        <w:tc>
          <w:tcPr>
            <w:tcW w:w="127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FFFFF"/>
            <w:vAlign w:val="center"/>
            <w:hideMark/>
          </w:tcPr>
          <w:p w14:paraId="56B80D06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30%</w:t>
            </w:r>
          </w:p>
        </w:tc>
        <w:tc>
          <w:tcPr>
            <w:tcW w:w="992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FFFFF"/>
            <w:vAlign w:val="center"/>
          </w:tcPr>
          <w:p w14:paraId="6DD8733F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53,03</w:t>
            </w:r>
          </w:p>
        </w:tc>
        <w:tc>
          <w:tcPr>
            <w:tcW w:w="127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FFFFF"/>
            <w:vAlign w:val="center"/>
          </w:tcPr>
          <w:p w14:paraId="23CA3073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79,48</w:t>
            </w:r>
          </w:p>
        </w:tc>
        <w:tc>
          <w:tcPr>
            <w:tcW w:w="127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EB1694C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72,78</w:t>
            </w:r>
          </w:p>
        </w:tc>
        <w:tc>
          <w:tcPr>
            <w:tcW w:w="992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172140F5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86,37</w:t>
            </w:r>
          </w:p>
        </w:tc>
        <w:tc>
          <w:tcPr>
            <w:tcW w:w="13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1C5C141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100,23</w:t>
            </w:r>
          </w:p>
        </w:tc>
      </w:tr>
      <w:tr w:rsidR="00B3653B" w:rsidRPr="00166455" w14:paraId="44CD2EFF" w14:textId="77777777" w:rsidTr="00987F1B">
        <w:trPr>
          <w:trHeight w:val="186"/>
        </w:trPr>
        <w:tc>
          <w:tcPr>
            <w:tcW w:w="169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2546F55D" w14:textId="77777777" w:rsidR="00B3653B" w:rsidRPr="00166455" w:rsidRDefault="00B3653B" w:rsidP="00987F1B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Pousada</w:t>
            </w:r>
          </w:p>
        </w:tc>
        <w:tc>
          <w:tcPr>
            <w:tcW w:w="127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FFFFF"/>
            <w:vAlign w:val="center"/>
            <w:hideMark/>
          </w:tcPr>
          <w:p w14:paraId="2E3FA563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70%</w:t>
            </w:r>
          </w:p>
        </w:tc>
        <w:tc>
          <w:tcPr>
            <w:tcW w:w="992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FFFFF"/>
            <w:vAlign w:val="center"/>
          </w:tcPr>
          <w:p w14:paraId="5AB88E12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123,75</w:t>
            </w:r>
          </w:p>
        </w:tc>
        <w:tc>
          <w:tcPr>
            <w:tcW w:w="127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FFFFF"/>
            <w:vAlign w:val="center"/>
          </w:tcPr>
          <w:p w14:paraId="752F30D6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185,45</w:t>
            </w:r>
          </w:p>
        </w:tc>
        <w:tc>
          <w:tcPr>
            <w:tcW w:w="127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E717BF4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169,83</w:t>
            </w:r>
          </w:p>
        </w:tc>
        <w:tc>
          <w:tcPr>
            <w:tcW w:w="992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52ACFD02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201,53</w:t>
            </w:r>
          </w:p>
        </w:tc>
        <w:tc>
          <w:tcPr>
            <w:tcW w:w="13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51730680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</w:rPr>
            </w:pPr>
            <w:r w:rsidRPr="00166455">
              <w:rPr>
                <w:rFonts w:ascii="Arial Narrow" w:hAnsi="Arial Narrow"/>
              </w:rPr>
              <w:t>233,87</w:t>
            </w:r>
          </w:p>
        </w:tc>
      </w:tr>
      <w:tr w:rsidR="00B3653B" w:rsidRPr="00166455" w14:paraId="72A260F3" w14:textId="77777777" w:rsidTr="00987F1B">
        <w:tc>
          <w:tcPr>
            <w:tcW w:w="169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0E90C5F4" w14:textId="77777777" w:rsidR="00B3653B" w:rsidRPr="00166455" w:rsidRDefault="00B3653B" w:rsidP="00987F1B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166455">
              <w:rPr>
                <w:rFonts w:ascii="Arial Narrow" w:hAnsi="Arial Narrow"/>
                <w:b/>
                <w:bCs/>
              </w:rPr>
              <w:t>Diária</w:t>
            </w:r>
          </w:p>
        </w:tc>
        <w:tc>
          <w:tcPr>
            <w:tcW w:w="127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FFFFF"/>
            <w:vAlign w:val="center"/>
            <w:hideMark/>
          </w:tcPr>
          <w:p w14:paraId="6306E8E5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  <w:b/>
              </w:rPr>
            </w:pPr>
            <w:r w:rsidRPr="00166455">
              <w:rPr>
                <w:rFonts w:ascii="Arial Narrow" w:hAnsi="Arial Narrow"/>
                <w:b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FFFFF"/>
            <w:vAlign w:val="center"/>
          </w:tcPr>
          <w:p w14:paraId="1B218F6E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  <w:b/>
              </w:rPr>
            </w:pPr>
            <w:r w:rsidRPr="00166455">
              <w:rPr>
                <w:rFonts w:ascii="Arial Narrow" w:hAnsi="Arial Narrow"/>
                <w:b/>
              </w:rPr>
              <w:t>176,78</w:t>
            </w:r>
          </w:p>
        </w:tc>
        <w:tc>
          <w:tcPr>
            <w:tcW w:w="1276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FFFFFF"/>
            <w:vAlign w:val="center"/>
          </w:tcPr>
          <w:p w14:paraId="71883A90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  <w:b/>
              </w:rPr>
            </w:pPr>
            <w:r w:rsidRPr="00166455">
              <w:rPr>
                <w:rFonts w:ascii="Arial Narrow" w:hAnsi="Arial Narrow"/>
                <w:b/>
              </w:rPr>
              <w:t>264,93</w:t>
            </w:r>
          </w:p>
        </w:tc>
        <w:tc>
          <w:tcPr>
            <w:tcW w:w="127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23B8AB8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  <w:b/>
              </w:rPr>
            </w:pPr>
            <w:r w:rsidRPr="00166455">
              <w:rPr>
                <w:rFonts w:ascii="Arial Narrow" w:hAnsi="Arial Narrow"/>
                <w:b/>
              </w:rPr>
              <w:t>242,61</w:t>
            </w:r>
          </w:p>
        </w:tc>
        <w:tc>
          <w:tcPr>
            <w:tcW w:w="992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1145779C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  <w:b/>
              </w:rPr>
            </w:pPr>
            <w:r w:rsidRPr="00166455">
              <w:rPr>
                <w:rFonts w:ascii="Arial Narrow" w:hAnsi="Arial Narrow"/>
                <w:b/>
              </w:rPr>
              <w:t>287,90</w:t>
            </w:r>
          </w:p>
        </w:tc>
        <w:tc>
          <w:tcPr>
            <w:tcW w:w="13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310A4914" w14:textId="77777777" w:rsidR="00B3653B" w:rsidRPr="00166455" w:rsidRDefault="00B3653B" w:rsidP="00987F1B">
            <w:pPr>
              <w:snapToGrid w:val="0"/>
              <w:jc w:val="right"/>
              <w:rPr>
                <w:rFonts w:ascii="Arial Narrow" w:hAnsi="Arial Narrow"/>
                <w:b/>
              </w:rPr>
            </w:pPr>
            <w:r w:rsidRPr="00166455">
              <w:rPr>
                <w:rFonts w:ascii="Arial Narrow" w:hAnsi="Arial Narrow"/>
                <w:b/>
              </w:rPr>
              <w:t>334,10</w:t>
            </w:r>
          </w:p>
        </w:tc>
      </w:tr>
    </w:tbl>
    <w:p w14:paraId="5A6E3E91" w14:textId="77777777" w:rsidR="00B3653B" w:rsidRPr="00166455" w:rsidRDefault="00B3653B" w:rsidP="006D6412">
      <w:pPr>
        <w:widowControl w:val="0"/>
        <w:suppressAutoHyphens/>
        <w:snapToGrid w:val="0"/>
        <w:spacing w:before="60" w:after="60" w:line="228" w:lineRule="auto"/>
        <w:jc w:val="center"/>
        <w:rPr>
          <w:rFonts w:ascii="Arial Narrow" w:eastAsia="Times New Roman" w:hAnsi="Arial Narrow"/>
          <w:b/>
          <w:bCs/>
          <w:lang w:eastAsia="pt-BR"/>
        </w:rPr>
      </w:pPr>
    </w:p>
    <w:p w14:paraId="3E7311D5" w14:textId="273BCEF8" w:rsidR="00187A00" w:rsidRPr="00166455" w:rsidRDefault="006D6412" w:rsidP="00B3653B">
      <w:pPr>
        <w:spacing w:before="113"/>
        <w:jc w:val="both"/>
        <w:rPr>
          <w:rFonts w:ascii="Arial Narrow" w:hAnsi="Arial Narrow"/>
        </w:rPr>
      </w:pPr>
      <w:r w:rsidRPr="00166455">
        <w:rPr>
          <w:rFonts w:ascii="Arial Narrow" w:eastAsia="Times New Roman" w:hAnsi="Arial Narrow"/>
          <w:b/>
          <w:bCs/>
          <w:i/>
          <w:iCs/>
        </w:rPr>
        <w:t xml:space="preserve">Observação: </w:t>
      </w:r>
      <w:r w:rsidR="00B3653B" w:rsidRPr="00166455">
        <w:rPr>
          <w:rFonts w:ascii="Arial Narrow" w:hAnsi="Arial Narrow"/>
          <w:b/>
          <w:bCs/>
          <w:i/>
          <w:iCs/>
        </w:rPr>
        <w:t xml:space="preserve">Observação: </w:t>
      </w:r>
      <w:r w:rsidR="00B3653B" w:rsidRPr="00166455">
        <w:rPr>
          <w:rFonts w:ascii="Arial Narrow" w:hAnsi="Arial Narrow"/>
          <w:i/>
          <w:iCs/>
        </w:rPr>
        <w:t>Valores baseados no anexo do Decreto n.º 12.736/2022, c/c Resolução SEAP nº 3.421/2023.</w:t>
      </w:r>
    </w:p>
    <w:p w14:paraId="5F7FF7C3" w14:textId="77777777" w:rsidR="00187A00" w:rsidRPr="00166455" w:rsidRDefault="00187A00" w:rsidP="00D32D15">
      <w:pPr>
        <w:pStyle w:val="02topico"/>
        <w:spacing w:before="60" w:after="60" w:line="228" w:lineRule="auto"/>
        <w:jc w:val="center"/>
        <w:rPr>
          <w:rFonts w:ascii="Arial Narrow" w:hAnsi="Arial Narrow"/>
          <w:szCs w:val="22"/>
        </w:rPr>
      </w:pPr>
    </w:p>
    <w:p w14:paraId="4B50D672" w14:textId="77777777" w:rsidR="00987F1B" w:rsidRDefault="00987F1B" w:rsidP="002B7DD5">
      <w:pPr>
        <w:pStyle w:val="02topico"/>
        <w:spacing w:before="60" w:after="60" w:line="228" w:lineRule="auto"/>
        <w:jc w:val="center"/>
        <w:rPr>
          <w:rFonts w:ascii="Arial Narrow" w:eastAsia="Calibri" w:hAnsi="Arial Narrow"/>
          <w:szCs w:val="22"/>
        </w:rPr>
      </w:pPr>
    </w:p>
    <w:p w14:paraId="773FAEC0" w14:textId="77777777" w:rsidR="00987F1B" w:rsidRDefault="00987F1B" w:rsidP="002B7DD5">
      <w:pPr>
        <w:pStyle w:val="02topico"/>
        <w:spacing w:before="60" w:after="60" w:line="228" w:lineRule="auto"/>
        <w:jc w:val="center"/>
        <w:rPr>
          <w:rFonts w:ascii="Arial Narrow" w:eastAsia="Calibri" w:hAnsi="Arial Narrow"/>
          <w:szCs w:val="22"/>
        </w:rPr>
      </w:pPr>
    </w:p>
    <w:p w14:paraId="611FE5B2" w14:textId="77777777" w:rsidR="00987F1B" w:rsidRDefault="00987F1B" w:rsidP="002B7DD5">
      <w:pPr>
        <w:pStyle w:val="02topico"/>
        <w:spacing w:before="60" w:after="60" w:line="228" w:lineRule="auto"/>
        <w:jc w:val="center"/>
        <w:rPr>
          <w:rFonts w:ascii="Arial Narrow" w:eastAsia="Calibri" w:hAnsi="Arial Narrow"/>
          <w:szCs w:val="22"/>
        </w:rPr>
      </w:pPr>
    </w:p>
    <w:p w14:paraId="1FBBD7E0" w14:textId="77777777" w:rsidR="00987F1B" w:rsidRDefault="00987F1B" w:rsidP="002B7DD5">
      <w:pPr>
        <w:pStyle w:val="02topico"/>
        <w:spacing w:before="60" w:after="60" w:line="228" w:lineRule="auto"/>
        <w:jc w:val="center"/>
        <w:rPr>
          <w:rFonts w:ascii="Arial Narrow" w:eastAsia="Calibri" w:hAnsi="Arial Narrow"/>
          <w:szCs w:val="22"/>
        </w:rPr>
      </w:pPr>
    </w:p>
    <w:p w14:paraId="045569AC" w14:textId="77777777" w:rsidR="00987F1B" w:rsidRDefault="00987F1B" w:rsidP="002B7DD5">
      <w:pPr>
        <w:pStyle w:val="02topico"/>
        <w:spacing w:before="60" w:after="60" w:line="228" w:lineRule="auto"/>
        <w:jc w:val="center"/>
        <w:rPr>
          <w:rFonts w:ascii="Arial Narrow" w:eastAsia="Calibri" w:hAnsi="Arial Narrow"/>
          <w:szCs w:val="22"/>
        </w:rPr>
      </w:pPr>
    </w:p>
    <w:p w14:paraId="5BC38EED" w14:textId="77777777" w:rsidR="00D908C2" w:rsidRDefault="00D908C2" w:rsidP="002B7DD5">
      <w:pPr>
        <w:pStyle w:val="02topico"/>
        <w:spacing w:before="60" w:after="60" w:line="228" w:lineRule="auto"/>
        <w:jc w:val="center"/>
        <w:rPr>
          <w:rFonts w:ascii="Arial Narrow" w:eastAsia="Calibri" w:hAnsi="Arial Narrow"/>
          <w:szCs w:val="22"/>
        </w:rPr>
      </w:pPr>
    </w:p>
    <w:p w14:paraId="784EF0B6" w14:textId="77777777" w:rsidR="00D908C2" w:rsidRDefault="00D908C2" w:rsidP="002B7DD5">
      <w:pPr>
        <w:pStyle w:val="02topico"/>
        <w:spacing w:before="60" w:after="60" w:line="228" w:lineRule="auto"/>
        <w:jc w:val="center"/>
        <w:rPr>
          <w:rFonts w:ascii="Arial Narrow" w:eastAsia="Calibri" w:hAnsi="Arial Narrow"/>
          <w:szCs w:val="22"/>
        </w:rPr>
      </w:pPr>
    </w:p>
    <w:p w14:paraId="0775756D" w14:textId="77777777" w:rsidR="00D908C2" w:rsidRDefault="00D908C2" w:rsidP="002B7DD5">
      <w:pPr>
        <w:pStyle w:val="02topico"/>
        <w:spacing w:before="60" w:after="60" w:line="228" w:lineRule="auto"/>
        <w:jc w:val="center"/>
        <w:rPr>
          <w:rFonts w:ascii="Arial Narrow" w:eastAsia="Calibri" w:hAnsi="Arial Narrow"/>
          <w:szCs w:val="22"/>
        </w:rPr>
      </w:pPr>
    </w:p>
    <w:p w14:paraId="40267B17" w14:textId="77777777" w:rsidR="00D908C2" w:rsidRDefault="00D908C2" w:rsidP="002B7DD5">
      <w:pPr>
        <w:pStyle w:val="02topico"/>
        <w:spacing w:before="60" w:after="60" w:line="228" w:lineRule="auto"/>
        <w:jc w:val="center"/>
        <w:rPr>
          <w:rFonts w:ascii="Arial Narrow" w:eastAsia="Calibri" w:hAnsi="Arial Narrow"/>
          <w:szCs w:val="22"/>
        </w:rPr>
      </w:pPr>
    </w:p>
    <w:p w14:paraId="1F4CE671" w14:textId="77777777" w:rsidR="00D908C2" w:rsidRDefault="00D908C2" w:rsidP="002B7DD5">
      <w:pPr>
        <w:pStyle w:val="02topico"/>
        <w:spacing w:before="60" w:after="60" w:line="228" w:lineRule="auto"/>
        <w:jc w:val="center"/>
        <w:rPr>
          <w:rFonts w:ascii="Arial Narrow" w:eastAsia="Calibri" w:hAnsi="Arial Narrow"/>
          <w:szCs w:val="22"/>
        </w:rPr>
      </w:pPr>
    </w:p>
    <w:p w14:paraId="643142A8" w14:textId="77777777" w:rsidR="00D908C2" w:rsidRDefault="00D908C2" w:rsidP="002B7DD5">
      <w:pPr>
        <w:pStyle w:val="02topico"/>
        <w:spacing w:before="60" w:after="60" w:line="228" w:lineRule="auto"/>
        <w:jc w:val="center"/>
        <w:rPr>
          <w:rFonts w:ascii="Arial Narrow" w:eastAsia="Calibri" w:hAnsi="Arial Narrow"/>
          <w:szCs w:val="22"/>
        </w:rPr>
      </w:pPr>
    </w:p>
    <w:p w14:paraId="50D71D6B" w14:textId="77777777" w:rsidR="00D908C2" w:rsidRDefault="00D908C2" w:rsidP="002B7DD5">
      <w:pPr>
        <w:pStyle w:val="02topico"/>
        <w:spacing w:before="60" w:after="60" w:line="228" w:lineRule="auto"/>
        <w:jc w:val="center"/>
        <w:rPr>
          <w:rFonts w:ascii="Arial Narrow" w:eastAsia="Calibri" w:hAnsi="Arial Narrow"/>
          <w:szCs w:val="22"/>
        </w:rPr>
      </w:pPr>
    </w:p>
    <w:p w14:paraId="67906B69" w14:textId="77777777" w:rsidR="00D908C2" w:rsidRDefault="00D908C2" w:rsidP="002B7DD5">
      <w:pPr>
        <w:pStyle w:val="02topico"/>
        <w:spacing w:before="60" w:after="60" w:line="228" w:lineRule="auto"/>
        <w:jc w:val="center"/>
        <w:rPr>
          <w:rFonts w:ascii="Arial Narrow" w:eastAsia="Calibri" w:hAnsi="Arial Narrow"/>
          <w:szCs w:val="22"/>
        </w:rPr>
      </w:pPr>
    </w:p>
    <w:p w14:paraId="2A75774F" w14:textId="77777777" w:rsidR="00D908C2" w:rsidRDefault="00D908C2" w:rsidP="002B7DD5">
      <w:pPr>
        <w:pStyle w:val="02topico"/>
        <w:spacing w:before="60" w:after="60" w:line="228" w:lineRule="auto"/>
        <w:jc w:val="center"/>
        <w:rPr>
          <w:rFonts w:ascii="Arial Narrow" w:eastAsia="Calibri" w:hAnsi="Arial Narrow"/>
          <w:szCs w:val="22"/>
        </w:rPr>
      </w:pPr>
    </w:p>
    <w:p w14:paraId="776ED535" w14:textId="77777777" w:rsidR="00D908C2" w:rsidRDefault="00D908C2" w:rsidP="002B7DD5">
      <w:pPr>
        <w:pStyle w:val="02topico"/>
        <w:spacing w:before="60" w:after="60" w:line="228" w:lineRule="auto"/>
        <w:jc w:val="center"/>
        <w:rPr>
          <w:rFonts w:ascii="Arial Narrow" w:eastAsia="Calibri" w:hAnsi="Arial Narrow"/>
          <w:szCs w:val="22"/>
        </w:rPr>
      </w:pPr>
    </w:p>
    <w:sectPr w:rsidR="00D908C2" w:rsidSect="00CA0B68">
      <w:headerReference w:type="default" r:id="rId8"/>
      <w:footerReference w:type="default" r:id="rId9"/>
      <w:pgSz w:w="11906" w:h="16838"/>
      <w:pgMar w:top="1030" w:right="1361" w:bottom="1361" w:left="1361" w:header="567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1B9D2" w14:textId="77777777" w:rsidR="00500EF9" w:rsidRDefault="00500EF9" w:rsidP="00FC7910">
      <w:pPr>
        <w:spacing w:after="0" w:line="240" w:lineRule="auto"/>
      </w:pPr>
      <w:r>
        <w:separator/>
      </w:r>
    </w:p>
  </w:endnote>
  <w:endnote w:type="continuationSeparator" w:id="0">
    <w:p w14:paraId="26F0AF66" w14:textId="77777777" w:rsidR="00500EF9" w:rsidRDefault="00500EF9" w:rsidP="00FC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WenQuanYi Micro Hei">
    <w:altName w:val="MS Mincho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CF6E" w14:textId="77777777" w:rsidR="00542018" w:rsidRDefault="00500EF9" w:rsidP="00760897">
    <w:pPr>
      <w:spacing w:line="223" w:lineRule="exact"/>
      <w:ind w:left="20"/>
      <w:jc w:val="center"/>
      <w:rPr>
        <w:b/>
        <w:i/>
        <w:sz w:val="20"/>
      </w:rPr>
    </w:pPr>
    <w:hyperlink r:id="rId1">
      <w:r w:rsidR="00542018">
        <w:rPr>
          <w:b/>
          <w:i/>
          <w:color w:val="006FC0"/>
          <w:spacing w:val="-4"/>
          <w:sz w:val="20"/>
        </w:rPr>
        <w:t>www.FapPR.pr.gov.br</w:t>
      </w:r>
    </w:hyperlink>
  </w:p>
  <w:p w14:paraId="698CA439" w14:textId="77777777" w:rsidR="00542018" w:rsidRPr="00BC570A" w:rsidRDefault="00542018" w:rsidP="00AC24F0">
    <w:pPr>
      <w:pStyle w:val="Subttulo"/>
      <w:jc w:val="center"/>
      <w:rPr>
        <w:rFonts w:ascii="Arial Narrow" w:hAnsi="Arial Narrow" w:cs="Calibri"/>
        <w:b w:val="0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26D7" w14:textId="77777777" w:rsidR="00500EF9" w:rsidRDefault="00500EF9" w:rsidP="00FC7910">
      <w:pPr>
        <w:spacing w:after="0" w:line="240" w:lineRule="auto"/>
      </w:pPr>
      <w:r>
        <w:separator/>
      </w:r>
    </w:p>
  </w:footnote>
  <w:footnote w:type="continuationSeparator" w:id="0">
    <w:p w14:paraId="0A0B8C94" w14:textId="77777777" w:rsidR="00500EF9" w:rsidRDefault="00500EF9" w:rsidP="00FC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42BF" w14:textId="6DAC3D34" w:rsidR="00542018" w:rsidRPr="00D4331E" w:rsidRDefault="00542018" w:rsidP="00D76DEA">
    <w:pPr>
      <w:pStyle w:val="Cabealho"/>
      <w:jc w:val="center"/>
      <w:rPr>
        <w:b/>
        <w:sz w:val="20"/>
        <w:szCs w:val="20"/>
      </w:rPr>
    </w:pPr>
    <w:r w:rsidRPr="000C6508">
      <w:rPr>
        <w:b/>
        <w:noProof/>
        <w:sz w:val="20"/>
        <w:szCs w:val="20"/>
        <w:lang w:eastAsia="pt-BR"/>
      </w:rPr>
      <w:drawing>
        <wp:inline distT="0" distB="0" distL="0" distR="0" wp14:anchorId="44DDB9D1" wp14:editId="092E621E">
          <wp:extent cx="1715805" cy="551145"/>
          <wp:effectExtent l="19050" t="0" r="0" b="0"/>
          <wp:docPr id="70575694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340" cy="551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42A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76CE8C" wp14:editId="3BA96C4B">
              <wp:simplePos x="0" y="0"/>
              <wp:positionH relativeFrom="page">
                <wp:posOffset>7044690</wp:posOffset>
              </wp:positionH>
              <wp:positionV relativeFrom="page">
                <wp:posOffset>5266055</wp:posOffset>
              </wp:positionV>
              <wp:extent cx="461645" cy="384175"/>
              <wp:effectExtent l="0" t="0" r="0" b="0"/>
              <wp:wrapNone/>
              <wp:docPr id="1936659307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1645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0FDEACCD" w14:textId="77777777" w:rsidR="00542018" w:rsidRPr="00B42695" w:rsidRDefault="00542018" w:rsidP="00B42695">
                          <w:pPr>
                            <w:jc w:val="center"/>
                            <w:rPr>
                              <w:rFonts w:ascii="Cambria" w:eastAsia="Times New Roman" w:hAnsi="Cambria"/>
                              <w:sz w:val="24"/>
                              <w:szCs w:val="24"/>
                            </w:rPr>
                          </w:pPr>
                          <w:r w:rsidRPr="00B42695">
                            <w:rPr>
                              <w:rStyle w:val="SubttuloChar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2695">
                            <w:rPr>
                              <w:rStyle w:val="SubttuloChar"/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B42695">
                            <w:rPr>
                              <w:rStyle w:val="SubttuloChar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059A5">
                            <w:rPr>
                              <w:rStyle w:val="SubttuloChar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B42695">
                            <w:rPr>
                              <w:rStyle w:val="SubttuloChar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76CE8C" id="Retângulo 1" o:spid="_x0000_s1026" style="position:absolute;left:0;text-align:left;margin-left:554.7pt;margin-top:414.65pt;width:36.35pt;height:3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" o:allowincell="f" stroked="f">
              <v:textbox>
                <w:txbxContent>
                  <w:p w14:paraId="0FDEACCD" w14:textId="77777777" w:rsidR="00542018" w:rsidRPr="00B42695" w:rsidRDefault="00542018" w:rsidP="00B42695">
                    <w:pPr>
                      <w:jc w:val="center"/>
                      <w:rPr>
                        <w:rFonts w:ascii="Cambria" w:eastAsia="Times New Roman" w:hAnsi="Cambria"/>
                        <w:sz w:val="24"/>
                        <w:szCs w:val="24"/>
                      </w:rPr>
                    </w:pPr>
                    <w:r w:rsidRPr="00B42695">
                      <w:rPr>
                        <w:rStyle w:val="SubttuloChar"/>
                        <w:sz w:val="24"/>
                        <w:szCs w:val="24"/>
                      </w:rPr>
                      <w:fldChar w:fldCharType="begin"/>
                    </w:r>
                    <w:r w:rsidRPr="00B42695">
                      <w:rPr>
                        <w:rStyle w:val="SubttuloChar"/>
                        <w:sz w:val="24"/>
                        <w:szCs w:val="24"/>
                      </w:rPr>
                      <w:instrText>PAGE  \* MERGEFORMAT</w:instrText>
                    </w:r>
                    <w:r w:rsidRPr="00B42695">
                      <w:rPr>
                        <w:rStyle w:val="SubttuloChar"/>
                        <w:sz w:val="24"/>
                        <w:szCs w:val="24"/>
                      </w:rPr>
                      <w:fldChar w:fldCharType="separate"/>
                    </w:r>
                    <w:r w:rsidR="006059A5">
                      <w:rPr>
                        <w:rStyle w:val="SubttuloChar"/>
                        <w:noProof/>
                        <w:sz w:val="24"/>
                        <w:szCs w:val="24"/>
                      </w:rPr>
                      <w:t>1</w:t>
                    </w:r>
                    <w:r w:rsidRPr="00B42695">
                      <w:rPr>
                        <w:rStyle w:val="SubttuloChar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FF0000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color w:val="FF000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multilevel"/>
    <w:tmpl w:val="00000006"/>
    <w:name w:val="WW8Num11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  <w:color w:val="auto"/>
        <w:sz w:val="22"/>
      </w:rPr>
    </w:lvl>
  </w:abstractNum>
  <w:abstractNum w:abstractNumId="5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2136" w:hanging="360"/>
      </w:pPr>
      <w:rPr>
        <w:rFonts w:ascii="Symbol" w:hAnsi="Symbol" w:cs="Symbol"/>
      </w:rPr>
    </w:lvl>
  </w:abstractNum>
  <w:abstractNum w:abstractNumId="6" w15:restartNumberingAfterBreak="0">
    <w:nsid w:val="04BF49DB"/>
    <w:multiLevelType w:val="hybridMultilevel"/>
    <w:tmpl w:val="277415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3C4B1E"/>
    <w:multiLevelType w:val="hybridMultilevel"/>
    <w:tmpl w:val="FABC9F1A"/>
    <w:lvl w:ilvl="0" w:tplc="3CD05720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280A53"/>
    <w:multiLevelType w:val="hybridMultilevel"/>
    <w:tmpl w:val="98882A0A"/>
    <w:lvl w:ilvl="0" w:tplc="04090017">
      <w:start w:val="1"/>
      <w:numFmt w:val="lowerLetter"/>
      <w:lvlText w:val="%1)"/>
      <w:lvlJc w:val="left"/>
      <w:pPr>
        <w:ind w:left="872" w:hanging="360"/>
      </w:p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06076F1"/>
    <w:multiLevelType w:val="hybridMultilevel"/>
    <w:tmpl w:val="9A3433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B479C"/>
    <w:multiLevelType w:val="hybridMultilevel"/>
    <w:tmpl w:val="F106F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83CA6"/>
    <w:multiLevelType w:val="hybridMultilevel"/>
    <w:tmpl w:val="B414F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35F0A"/>
    <w:multiLevelType w:val="hybridMultilevel"/>
    <w:tmpl w:val="9AAE79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4E394E"/>
    <w:multiLevelType w:val="multilevel"/>
    <w:tmpl w:val="5FA23F1A"/>
    <w:lvl w:ilvl="0">
      <w:start w:val="1"/>
      <w:numFmt w:val="decimal"/>
      <w:lvlText w:val="%1."/>
      <w:lvlJc w:val="left"/>
      <w:pPr>
        <w:tabs>
          <w:tab w:val="num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5C1D2E"/>
    <w:multiLevelType w:val="hybridMultilevel"/>
    <w:tmpl w:val="60DC5BB2"/>
    <w:lvl w:ilvl="0" w:tplc="F236814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C4D1C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D463FE5"/>
    <w:multiLevelType w:val="multilevel"/>
    <w:tmpl w:val="E94E17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24D12563"/>
    <w:multiLevelType w:val="multilevel"/>
    <w:tmpl w:val="DC46E7A6"/>
    <w:lvl w:ilvl="0">
      <w:start w:val="1"/>
      <w:numFmt w:val="lowerLetter"/>
      <w:lvlText w:val="%1.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8" w15:restartNumberingAfterBreak="0">
    <w:nsid w:val="27924F01"/>
    <w:multiLevelType w:val="multilevel"/>
    <w:tmpl w:val="465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D32B8A"/>
    <w:multiLevelType w:val="multilevel"/>
    <w:tmpl w:val="EFBA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8142E6"/>
    <w:multiLevelType w:val="hybridMultilevel"/>
    <w:tmpl w:val="5D52AEC4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3B770EB5"/>
    <w:multiLevelType w:val="hybridMultilevel"/>
    <w:tmpl w:val="D80846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F05B0"/>
    <w:multiLevelType w:val="hybridMultilevel"/>
    <w:tmpl w:val="AFACD8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E4D2A"/>
    <w:multiLevelType w:val="multilevel"/>
    <w:tmpl w:val="14961D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7861A5A"/>
    <w:multiLevelType w:val="hybridMultilevel"/>
    <w:tmpl w:val="BC9AD994"/>
    <w:lvl w:ilvl="0" w:tplc="8A7EAEB6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0C71FF5"/>
    <w:multiLevelType w:val="multilevel"/>
    <w:tmpl w:val="654EDC2C"/>
    <w:lvl w:ilvl="0">
      <w:start w:val="10"/>
      <w:numFmt w:val="decimal"/>
      <w:pStyle w:val="Edital"/>
      <w:lvlText w:val="%1."/>
      <w:lvlJc w:val="left"/>
      <w:pPr>
        <w:tabs>
          <w:tab w:val="num" w:pos="567"/>
        </w:tabs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pStyle w:val="EditalNivel1"/>
      <w:isLgl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3855323"/>
    <w:multiLevelType w:val="hybridMultilevel"/>
    <w:tmpl w:val="68F61A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F18C1"/>
    <w:multiLevelType w:val="multilevel"/>
    <w:tmpl w:val="82940E1E"/>
    <w:lvl w:ilvl="0">
      <w:start w:val="8"/>
      <w:numFmt w:val="decimal"/>
      <w:lvlText w:val="%1.1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29" w15:restartNumberingAfterBreak="0">
    <w:nsid w:val="5C160068"/>
    <w:multiLevelType w:val="multilevel"/>
    <w:tmpl w:val="AAC6E5F8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30" w15:restartNumberingAfterBreak="0">
    <w:nsid w:val="621911CC"/>
    <w:multiLevelType w:val="hybridMultilevel"/>
    <w:tmpl w:val="75301CC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66D2278"/>
    <w:multiLevelType w:val="hybridMultilevel"/>
    <w:tmpl w:val="FA703BE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F5C37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D2042FD"/>
    <w:multiLevelType w:val="multilevel"/>
    <w:tmpl w:val="2A1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F33F04"/>
    <w:multiLevelType w:val="hybridMultilevel"/>
    <w:tmpl w:val="89646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15747"/>
    <w:multiLevelType w:val="multilevel"/>
    <w:tmpl w:val="ECCA9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36" w15:restartNumberingAfterBreak="0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36"/>
  </w:num>
  <w:num w:numId="3">
    <w:abstractNumId w:val="9"/>
  </w:num>
  <w:num w:numId="4">
    <w:abstractNumId w:val="22"/>
  </w:num>
  <w:num w:numId="5">
    <w:abstractNumId w:val="7"/>
  </w:num>
  <w:num w:numId="6">
    <w:abstractNumId w:val="25"/>
  </w:num>
  <w:num w:numId="7">
    <w:abstractNumId w:val="23"/>
  </w:num>
  <w:num w:numId="8">
    <w:abstractNumId w:val="35"/>
  </w:num>
  <w:num w:numId="9">
    <w:abstractNumId w:val="19"/>
  </w:num>
  <w:num w:numId="10">
    <w:abstractNumId w:val="18"/>
  </w:num>
  <w:num w:numId="11">
    <w:abstractNumId w:val="28"/>
  </w:num>
  <w:num w:numId="12">
    <w:abstractNumId w:val="13"/>
  </w:num>
  <w:num w:numId="13">
    <w:abstractNumId w:val="16"/>
  </w:num>
  <w:num w:numId="14">
    <w:abstractNumId w:val="33"/>
  </w:num>
  <w:num w:numId="15">
    <w:abstractNumId w:val="29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4"/>
  </w:num>
  <w:num w:numId="20">
    <w:abstractNumId w:val="17"/>
  </w:num>
  <w:num w:numId="21">
    <w:abstractNumId w:val="15"/>
  </w:num>
  <w:num w:numId="22">
    <w:abstractNumId w:val="32"/>
  </w:num>
  <w:num w:numId="23">
    <w:abstractNumId w:val="14"/>
  </w:num>
  <w:num w:numId="24">
    <w:abstractNumId w:val="6"/>
  </w:num>
  <w:num w:numId="25">
    <w:abstractNumId w:val="27"/>
  </w:num>
  <w:num w:numId="26">
    <w:abstractNumId w:val="12"/>
  </w:num>
  <w:num w:numId="27">
    <w:abstractNumId w:val="21"/>
  </w:num>
  <w:num w:numId="28">
    <w:abstractNumId w:val="34"/>
  </w:num>
  <w:num w:numId="29">
    <w:abstractNumId w:val="11"/>
  </w:num>
  <w:num w:numId="30">
    <w:abstractNumId w:val="8"/>
  </w:num>
  <w:num w:numId="31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F4"/>
    <w:rsid w:val="00000FC7"/>
    <w:rsid w:val="00001C74"/>
    <w:rsid w:val="00003721"/>
    <w:rsid w:val="00005F53"/>
    <w:rsid w:val="00007D14"/>
    <w:rsid w:val="00011A5F"/>
    <w:rsid w:val="0001446A"/>
    <w:rsid w:val="000165C6"/>
    <w:rsid w:val="00017E2F"/>
    <w:rsid w:val="00021035"/>
    <w:rsid w:val="000232DA"/>
    <w:rsid w:val="0002661A"/>
    <w:rsid w:val="00033F9D"/>
    <w:rsid w:val="0003764B"/>
    <w:rsid w:val="000400E4"/>
    <w:rsid w:val="000466C5"/>
    <w:rsid w:val="0005013D"/>
    <w:rsid w:val="00050BF2"/>
    <w:rsid w:val="00050F6F"/>
    <w:rsid w:val="0005470A"/>
    <w:rsid w:val="000555E7"/>
    <w:rsid w:val="00057FE2"/>
    <w:rsid w:val="0006275B"/>
    <w:rsid w:val="000634E8"/>
    <w:rsid w:val="000647B3"/>
    <w:rsid w:val="00067866"/>
    <w:rsid w:val="00067A26"/>
    <w:rsid w:val="0007145F"/>
    <w:rsid w:val="00074BB2"/>
    <w:rsid w:val="0007630D"/>
    <w:rsid w:val="0007726F"/>
    <w:rsid w:val="00084DA6"/>
    <w:rsid w:val="00085535"/>
    <w:rsid w:val="00086F39"/>
    <w:rsid w:val="00094CBC"/>
    <w:rsid w:val="00096F2D"/>
    <w:rsid w:val="00097A0D"/>
    <w:rsid w:val="000A039D"/>
    <w:rsid w:val="000A1AF2"/>
    <w:rsid w:val="000A2C24"/>
    <w:rsid w:val="000B0AEF"/>
    <w:rsid w:val="000B1918"/>
    <w:rsid w:val="000B5105"/>
    <w:rsid w:val="000B5A5B"/>
    <w:rsid w:val="000C3D5E"/>
    <w:rsid w:val="000C6508"/>
    <w:rsid w:val="000C6FDE"/>
    <w:rsid w:val="000D1991"/>
    <w:rsid w:val="000D4540"/>
    <w:rsid w:val="000D5154"/>
    <w:rsid w:val="000D792A"/>
    <w:rsid w:val="000E1D26"/>
    <w:rsid w:val="000E5B2B"/>
    <w:rsid w:val="000F0BFF"/>
    <w:rsid w:val="000F1A95"/>
    <w:rsid w:val="000F2F16"/>
    <w:rsid w:val="000F4EF8"/>
    <w:rsid w:val="000F69E3"/>
    <w:rsid w:val="0010111F"/>
    <w:rsid w:val="00101249"/>
    <w:rsid w:val="0010441A"/>
    <w:rsid w:val="00111395"/>
    <w:rsid w:val="001129ED"/>
    <w:rsid w:val="00112D30"/>
    <w:rsid w:val="00113EA9"/>
    <w:rsid w:val="00113F95"/>
    <w:rsid w:val="00114122"/>
    <w:rsid w:val="00117316"/>
    <w:rsid w:val="0012447A"/>
    <w:rsid w:val="001300FD"/>
    <w:rsid w:val="00131D4C"/>
    <w:rsid w:val="001323BA"/>
    <w:rsid w:val="0014155D"/>
    <w:rsid w:val="00143B49"/>
    <w:rsid w:val="00145A21"/>
    <w:rsid w:val="00146A70"/>
    <w:rsid w:val="00163DF4"/>
    <w:rsid w:val="00166455"/>
    <w:rsid w:val="00170212"/>
    <w:rsid w:val="00170809"/>
    <w:rsid w:val="001741AD"/>
    <w:rsid w:val="00175CD1"/>
    <w:rsid w:val="00175F6D"/>
    <w:rsid w:val="00181374"/>
    <w:rsid w:val="00181F88"/>
    <w:rsid w:val="00185FB2"/>
    <w:rsid w:val="00187A00"/>
    <w:rsid w:val="001969A4"/>
    <w:rsid w:val="001A485B"/>
    <w:rsid w:val="001A65D3"/>
    <w:rsid w:val="001A75D8"/>
    <w:rsid w:val="001B3D45"/>
    <w:rsid w:val="001B5187"/>
    <w:rsid w:val="001B6254"/>
    <w:rsid w:val="001B76FE"/>
    <w:rsid w:val="001B77C8"/>
    <w:rsid w:val="001C257A"/>
    <w:rsid w:val="001C4195"/>
    <w:rsid w:val="001C60F6"/>
    <w:rsid w:val="001C7296"/>
    <w:rsid w:val="001D1371"/>
    <w:rsid w:val="001D17CA"/>
    <w:rsid w:val="001D3108"/>
    <w:rsid w:val="001E3F8C"/>
    <w:rsid w:val="001E3FD5"/>
    <w:rsid w:val="001E4046"/>
    <w:rsid w:val="001E640E"/>
    <w:rsid w:val="001E69C7"/>
    <w:rsid w:val="001E7F1E"/>
    <w:rsid w:val="001F2FD9"/>
    <w:rsid w:val="001F3744"/>
    <w:rsid w:val="001F4300"/>
    <w:rsid w:val="002000CC"/>
    <w:rsid w:val="00201DDA"/>
    <w:rsid w:val="0020534A"/>
    <w:rsid w:val="002113A0"/>
    <w:rsid w:val="0021179A"/>
    <w:rsid w:val="00214228"/>
    <w:rsid w:val="00217990"/>
    <w:rsid w:val="00226CF5"/>
    <w:rsid w:val="0022769A"/>
    <w:rsid w:val="0023208E"/>
    <w:rsid w:val="00243E8D"/>
    <w:rsid w:val="00244A75"/>
    <w:rsid w:val="00245664"/>
    <w:rsid w:val="00255D3A"/>
    <w:rsid w:val="00260F35"/>
    <w:rsid w:val="0026661C"/>
    <w:rsid w:val="00267836"/>
    <w:rsid w:val="00276334"/>
    <w:rsid w:val="00276CAF"/>
    <w:rsid w:val="00281FCF"/>
    <w:rsid w:val="00282535"/>
    <w:rsid w:val="00283339"/>
    <w:rsid w:val="00284495"/>
    <w:rsid w:val="00285668"/>
    <w:rsid w:val="00287317"/>
    <w:rsid w:val="0028753F"/>
    <w:rsid w:val="00292868"/>
    <w:rsid w:val="0029345D"/>
    <w:rsid w:val="00293EE3"/>
    <w:rsid w:val="0029545A"/>
    <w:rsid w:val="002968D6"/>
    <w:rsid w:val="002A2FD8"/>
    <w:rsid w:val="002A376E"/>
    <w:rsid w:val="002A492E"/>
    <w:rsid w:val="002A56F0"/>
    <w:rsid w:val="002A5CE8"/>
    <w:rsid w:val="002A6305"/>
    <w:rsid w:val="002B1219"/>
    <w:rsid w:val="002B3131"/>
    <w:rsid w:val="002B40EA"/>
    <w:rsid w:val="002B6332"/>
    <w:rsid w:val="002B70D4"/>
    <w:rsid w:val="002B7DD5"/>
    <w:rsid w:val="002C1515"/>
    <w:rsid w:val="002C1B2B"/>
    <w:rsid w:val="002C3A5F"/>
    <w:rsid w:val="002C497D"/>
    <w:rsid w:val="002C4F35"/>
    <w:rsid w:val="002C50F3"/>
    <w:rsid w:val="002C752A"/>
    <w:rsid w:val="002D066F"/>
    <w:rsid w:val="002D1582"/>
    <w:rsid w:val="002D7A88"/>
    <w:rsid w:val="002E3199"/>
    <w:rsid w:val="002E5A44"/>
    <w:rsid w:val="002E63CF"/>
    <w:rsid w:val="002F3DE3"/>
    <w:rsid w:val="00303CB5"/>
    <w:rsid w:val="00305469"/>
    <w:rsid w:val="00306F13"/>
    <w:rsid w:val="00310C1F"/>
    <w:rsid w:val="00312CD1"/>
    <w:rsid w:val="003152A5"/>
    <w:rsid w:val="003156B6"/>
    <w:rsid w:val="00325D56"/>
    <w:rsid w:val="00333852"/>
    <w:rsid w:val="003341B5"/>
    <w:rsid w:val="003349A4"/>
    <w:rsid w:val="00336988"/>
    <w:rsid w:val="00336F23"/>
    <w:rsid w:val="00343BE4"/>
    <w:rsid w:val="00347082"/>
    <w:rsid w:val="003502F7"/>
    <w:rsid w:val="00350CD7"/>
    <w:rsid w:val="00355DD8"/>
    <w:rsid w:val="00360DED"/>
    <w:rsid w:val="00364503"/>
    <w:rsid w:val="003677F4"/>
    <w:rsid w:val="00370B1F"/>
    <w:rsid w:val="00370B71"/>
    <w:rsid w:val="00370BE5"/>
    <w:rsid w:val="0037114C"/>
    <w:rsid w:val="00371428"/>
    <w:rsid w:val="00374AFE"/>
    <w:rsid w:val="003757F7"/>
    <w:rsid w:val="0037666F"/>
    <w:rsid w:val="00377027"/>
    <w:rsid w:val="00382630"/>
    <w:rsid w:val="003830E5"/>
    <w:rsid w:val="003873C7"/>
    <w:rsid w:val="00387AC0"/>
    <w:rsid w:val="00392764"/>
    <w:rsid w:val="003950A8"/>
    <w:rsid w:val="003A2B5B"/>
    <w:rsid w:val="003A62E0"/>
    <w:rsid w:val="003A6C42"/>
    <w:rsid w:val="003B585D"/>
    <w:rsid w:val="003B63F4"/>
    <w:rsid w:val="003B6E86"/>
    <w:rsid w:val="003B7CEE"/>
    <w:rsid w:val="003C0FF8"/>
    <w:rsid w:val="003C2699"/>
    <w:rsid w:val="003D0C57"/>
    <w:rsid w:val="003D1CE8"/>
    <w:rsid w:val="003D2662"/>
    <w:rsid w:val="003D6C9A"/>
    <w:rsid w:val="003E16EF"/>
    <w:rsid w:val="003E2379"/>
    <w:rsid w:val="003F2096"/>
    <w:rsid w:val="003F2A85"/>
    <w:rsid w:val="003F2E30"/>
    <w:rsid w:val="00401A2C"/>
    <w:rsid w:val="00403135"/>
    <w:rsid w:val="0042152D"/>
    <w:rsid w:val="00421B78"/>
    <w:rsid w:val="00422B5C"/>
    <w:rsid w:val="0042709B"/>
    <w:rsid w:val="00435542"/>
    <w:rsid w:val="00440795"/>
    <w:rsid w:val="00444FF3"/>
    <w:rsid w:val="004464BF"/>
    <w:rsid w:val="004511B2"/>
    <w:rsid w:val="00451245"/>
    <w:rsid w:val="00452B1C"/>
    <w:rsid w:val="00460C45"/>
    <w:rsid w:val="00471D96"/>
    <w:rsid w:val="004772D9"/>
    <w:rsid w:val="004805A1"/>
    <w:rsid w:val="004841BC"/>
    <w:rsid w:val="00484EB4"/>
    <w:rsid w:val="00486EE1"/>
    <w:rsid w:val="0049361A"/>
    <w:rsid w:val="00495DBB"/>
    <w:rsid w:val="004A1D9C"/>
    <w:rsid w:val="004A2736"/>
    <w:rsid w:val="004A2B9B"/>
    <w:rsid w:val="004A680F"/>
    <w:rsid w:val="004C09E5"/>
    <w:rsid w:val="004C437E"/>
    <w:rsid w:val="004D4729"/>
    <w:rsid w:val="004E00BF"/>
    <w:rsid w:val="004E1FAA"/>
    <w:rsid w:val="00500EF9"/>
    <w:rsid w:val="005042EF"/>
    <w:rsid w:val="00515C29"/>
    <w:rsid w:val="005165CD"/>
    <w:rsid w:val="005173C3"/>
    <w:rsid w:val="005218F0"/>
    <w:rsid w:val="00522259"/>
    <w:rsid w:val="0052378B"/>
    <w:rsid w:val="00525615"/>
    <w:rsid w:val="0053094D"/>
    <w:rsid w:val="0053392D"/>
    <w:rsid w:val="00534DFD"/>
    <w:rsid w:val="005402F3"/>
    <w:rsid w:val="00542018"/>
    <w:rsid w:val="00542FCE"/>
    <w:rsid w:val="00544F55"/>
    <w:rsid w:val="00545805"/>
    <w:rsid w:val="00547D9F"/>
    <w:rsid w:val="00555C7F"/>
    <w:rsid w:val="00571070"/>
    <w:rsid w:val="005743EF"/>
    <w:rsid w:val="00586C79"/>
    <w:rsid w:val="005910B0"/>
    <w:rsid w:val="005928AF"/>
    <w:rsid w:val="00594F15"/>
    <w:rsid w:val="005A1278"/>
    <w:rsid w:val="005A2D8C"/>
    <w:rsid w:val="005A3C0D"/>
    <w:rsid w:val="005A7221"/>
    <w:rsid w:val="005B1A50"/>
    <w:rsid w:val="005B4730"/>
    <w:rsid w:val="005B4A0F"/>
    <w:rsid w:val="005B4D52"/>
    <w:rsid w:val="005B5135"/>
    <w:rsid w:val="005B7E23"/>
    <w:rsid w:val="005C0C97"/>
    <w:rsid w:val="005C1F0D"/>
    <w:rsid w:val="005C5534"/>
    <w:rsid w:val="005D1280"/>
    <w:rsid w:val="005D5657"/>
    <w:rsid w:val="005E1272"/>
    <w:rsid w:val="005E5BE2"/>
    <w:rsid w:val="005F2CA7"/>
    <w:rsid w:val="005F3260"/>
    <w:rsid w:val="005F4D33"/>
    <w:rsid w:val="005F5AE2"/>
    <w:rsid w:val="006013CA"/>
    <w:rsid w:val="0060248A"/>
    <w:rsid w:val="00603B24"/>
    <w:rsid w:val="00603DAA"/>
    <w:rsid w:val="00604900"/>
    <w:rsid w:val="006059A5"/>
    <w:rsid w:val="00607400"/>
    <w:rsid w:val="006125CC"/>
    <w:rsid w:val="00613ADB"/>
    <w:rsid w:val="00613E25"/>
    <w:rsid w:val="0062413B"/>
    <w:rsid w:val="00624937"/>
    <w:rsid w:val="006273F1"/>
    <w:rsid w:val="00636344"/>
    <w:rsid w:val="006365E2"/>
    <w:rsid w:val="006371D6"/>
    <w:rsid w:val="00640D39"/>
    <w:rsid w:val="00644692"/>
    <w:rsid w:val="00644F70"/>
    <w:rsid w:val="00645021"/>
    <w:rsid w:val="00647E6A"/>
    <w:rsid w:val="00651815"/>
    <w:rsid w:val="006642AE"/>
    <w:rsid w:val="00666541"/>
    <w:rsid w:val="00670B98"/>
    <w:rsid w:val="006716FF"/>
    <w:rsid w:val="00672F4E"/>
    <w:rsid w:val="00674013"/>
    <w:rsid w:val="00682163"/>
    <w:rsid w:val="00684733"/>
    <w:rsid w:val="00684878"/>
    <w:rsid w:val="0068705B"/>
    <w:rsid w:val="0069089E"/>
    <w:rsid w:val="006A21A3"/>
    <w:rsid w:val="006A43F1"/>
    <w:rsid w:val="006A6C86"/>
    <w:rsid w:val="006B23BB"/>
    <w:rsid w:val="006B2CB4"/>
    <w:rsid w:val="006B3042"/>
    <w:rsid w:val="006B3BC0"/>
    <w:rsid w:val="006B4E6B"/>
    <w:rsid w:val="006B5786"/>
    <w:rsid w:val="006B5A35"/>
    <w:rsid w:val="006B67E9"/>
    <w:rsid w:val="006B7752"/>
    <w:rsid w:val="006C16AC"/>
    <w:rsid w:val="006C3505"/>
    <w:rsid w:val="006C3CDF"/>
    <w:rsid w:val="006D1CC6"/>
    <w:rsid w:val="006D356D"/>
    <w:rsid w:val="006D56F7"/>
    <w:rsid w:val="006D5DDA"/>
    <w:rsid w:val="006D5F6C"/>
    <w:rsid w:val="006D6412"/>
    <w:rsid w:val="006D6A45"/>
    <w:rsid w:val="006D7905"/>
    <w:rsid w:val="006E547B"/>
    <w:rsid w:val="006F2F63"/>
    <w:rsid w:val="006F4376"/>
    <w:rsid w:val="006F73D4"/>
    <w:rsid w:val="007144B7"/>
    <w:rsid w:val="00717DDB"/>
    <w:rsid w:val="007223C3"/>
    <w:rsid w:val="00725875"/>
    <w:rsid w:val="0073166A"/>
    <w:rsid w:val="0073230B"/>
    <w:rsid w:val="00732BE5"/>
    <w:rsid w:val="00737012"/>
    <w:rsid w:val="00737546"/>
    <w:rsid w:val="0073761E"/>
    <w:rsid w:val="0074227B"/>
    <w:rsid w:val="0074329A"/>
    <w:rsid w:val="00746933"/>
    <w:rsid w:val="00750095"/>
    <w:rsid w:val="00751E12"/>
    <w:rsid w:val="00752EBB"/>
    <w:rsid w:val="007572CE"/>
    <w:rsid w:val="00760897"/>
    <w:rsid w:val="00762538"/>
    <w:rsid w:val="00763854"/>
    <w:rsid w:val="00764D60"/>
    <w:rsid w:val="00765B23"/>
    <w:rsid w:val="00767206"/>
    <w:rsid w:val="00775949"/>
    <w:rsid w:val="00780C9D"/>
    <w:rsid w:val="00781B0F"/>
    <w:rsid w:val="007847F2"/>
    <w:rsid w:val="0078532F"/>
    <w:rsid w:val="00785C49"/>
    <w:rsid w:val="00786C75"/>
    <w:rsid w:val="00795E17"/>
    <w:rsid w:val="00797170"/>
    <w:rsid w:val="007A30E6"/>
    <w:rsid w:val="007A5312"/>
    <w:rsid w:val="007A6C77"/>
    <w:rsid w:val="007A6FAE"/>
    <w:rsid w:val="007C06D6"/>
    <w:rsid w:val="007C4E8A"/>
    <w:rsid w:val="007C64A8"/>
    <w:rsid w:val="007C7002"/>
    <w:rsid w:val="007C7817"/>
    <w:rsid w:val="007D0B7F"/>
    <w:rsid w:val="007D1FE9"/>
    <w:rsid w:val="007D2ECD"/>
    <w:rsid w:val="007D667B"/>
    <w:rsid w:val="007D7BE7"/>
    <w:rsid w:val="007E293F"/>
    <w:rsid w:val="007E5D30"/>
    <w:rsid w:val="007E641D"/>
    <w:rsid w:val="007F1F48"/>
    <w:rsid w:val="007F60EA"/>
    <w:rsid w:val="00805170"/>
    <w:rsid w:val="0080706E"/>
    <w:rsid w:val="00811862"/>
    <w:rsid w:val="008135E0"/>
    <w:rsid w:val="00814853"/>
    <w:rsid w:val="00815EB6"/>
    <w:rsid w:val="008207E9"/>
    <w:rsid w:val="00821AF9"/>
    <w:rsid w:val="00823BC2"/>
    <w:rsid w:val="00823D88"/>
    <w:rsid w:val="008306C3"/>
    <w:rsid w:val="0083176B"/>
    <w:rsid w:val="00833C5E"/>
    <w:rsid w:val="00835366"/>
    <w:rsid w:val="00841091"/>
    <w:rsid w:val="00842B0E"/>
    <w:rsid w:val="0084677F"/>
    <w:rsid w:val="00851294"/>
    <w:rsid w:val="00851569"/>
    <w:rsid w:val="0085245A"/>
    <w:rsid w:val="00852779"/>
    <w:rsid w:val="0086158C"/>
    <w:rsid w:val="00866C28"/>
    <w:rsid w:val="00867168"/>
    <w:rsid w:val="008672FA"/>
    <w:rsid w:val="00867E0E"/>
    <w:rsid w:val="00867FCC"/>
    <w:rsid w:val="008728EB"/>
    <w:rsid w:val="00873BC3"/>
    <w:rsid w:val="00881075"/>
    <w:rsid w:val="008823ED"/>
    <w:rsid w:val="0089127B"/>
    <w:rsid w:val="00896114"/>
    <w:rsid w:val="008A14D3"/>
    <w:rsid w:val="008B5D73"/>
    <w:rsid w:val="008B6307"/>
    <w:rsid w:val="008C6266"/>
    <w:rsid w:val="008C6E4B"/>
    <w:rsid w:val="008D03B8"/>
    <w:rsid w:val="008D772E"/>
    <w:rsid w:val="008E0FA8"/>
    <w:rsid w:val="008E3ACD"/>
    <w:rsid w:val="008E4E34"/>
    <w:rsid w:val="008F17A7"/>
    <w:rsid w:val="008F5A8A"/>
    <w:rsid w:val="00902FD0"/>
    <w:rsid w:val="009057CD"/>
    <w:rsid w:val="00906A52"/>
    <w:rsid w:val="0090766C"/>
    <w:rsid w:val="009079F5"/>
    <w:rsid w:val="009113CA"/>
    <w:rsid w:val="0091165D"/>
    <w:rsid w:val="009211A4"/>
    <w:rsid w:val="0092195E"/>
    <w:rsid w:val="00921F90"/>
    <w:rsid w:val="00925E3D"/>
    <w:rsid w:val="00927BEC"/>
    <w:rsid w:val="0093162C"/>
    <w:rsid w:val="00932342"/>
    <w:rsid w:val="00935149"/>
    <w:rsid w:val="0094323E"/>
    <w:rsid w:val="00947B5E"/>
    <w:rsid w:val="0095290F"/>
    <w:rsid w:val="00952C8E"/>
    <w:rsid w:val="00956B9C"/>
    <w:rsid w:val="00956CF2"/>
    <w:rsid w:val="00962E8A"/>
    <w:rsid w:val="0096345E"/>
    <w:rsid w:val="009671F4"/>
    <w:rsid w:val="00970629"/>
    <w:rsid w:val="00974445"/>
    <w:rsid w:val="0097583C"/>
    <w:rsid w:val="00975D28"/>
    <w:rsid w:val="00976522"/>
    <w:rsid w:val="0097701E"/>
    <w:rsid w:val="00977657"/>
    <w:rsid w:val="00977E77"/>
    <w:rsid w:val="00982392"/>
    <w:rsid w:val="00983D27"/>
    <w:rsid w:val="00987B5A"/>
    <w:rsid w:val="00987F1B"/>
    <w:rsid w:val="00990DD7"/>
    <w:rsid w:val="00992EFE"/>
    <w:rsid w:val="0099360E"/>
    <w:rsid w:val="009937BA"/>
    <w:rsid w:val="00996585"/>
    <w:rsid w:val="009B22A2"/>
    <w:rsid w:val="009C08B1"/>
    <w:rsid w:val="009C1796"/>
    <w:rsid w:val="009C17A7"/>
    <w:rsid w:val="009C6FA9"/>
    <w:rsid w:val="009D19D6"/>
    <w:rsid w:val="009D3637"/>
    <w:rsid w:val="009D466F"/>
    <w:rsid w:val="009D606B"/>
    <w:rsid w:val="009D67CC"/>
    <w:rsid w:val="009E0280"/>
    <w:rsid w:val="009E4DDF"/>
    <w:rsid w:val="009E66F3"/>
    <w:rsid w:val="009F2D3D"/>
    <w:rsid w:val="009F37D0"/>
    <w:rsid w:val="009F6D8E"/>
    <w:rsid w:val="00A022C8"/>
    <w:rsid w:val="00A05605"/>
    <w:rsid w:val="00A10CD3"/>
    <w:rsid w:val="00A10FB7"/>
    <w:rsid w:val="00A12C3B"/>
    <w:rsid w:val="00A15F0E"/>
    <w:rsid w:val="00A21287"/>
    <w:rsid w:val="00A25E4B"/>
    <w:rsid w:val="00A26A5C"/>
    <w:rsid w:val="00A32890"/>
    <w:rsid w:val="00A35139"/>
    <w:rsid w:val="00A4128C"/>
    <w:rsid w:val="00A41E8D"/>
    <w:rsid w:val="00A42A8C"/>
    <w:rsid w:val="00A42F4F"/>
    <w:rsid w:val="00A434BB"/>
    <w:rsid w:val="00A518E1"/>
    <w:rsid w:val="00A5292E"/>
    <w:rsid w:val="00A52F02"/>
    <w:rsid w:val="00A5376E"/>
    <w:rsid w:val="00A55786"/>
    <w:rsid w:val="00A61BAA"/>
    <w:rsid w:val="00A6627B"/>
    <w:rsid w:val="00A72942"/>
    <w:rsid w:val="00A81E3E"/>
    <w:rsid w:val="00A92033"/>
    <w:rsid w:val="00A92F13"/>
    <w:rsid w:val="00A96BEF"/>
    <w:rsid w:val="00AA00B4"/>
    <w:rsid w:val="00AA23A0"/>
    <w:rsid w:val="00AA5074"/>
    <w:rsid w:val="00AA67C5"/>
    <w:rsid w:val="00AA6A6E"/>
    <w:rsid w:val="00AA7401"/>
    <w:rsid w:val="00AB431E"/>
    <w:rsid w:val="00AB60D7"/>
    <w:rsid w:val="00AB7414"/>
    <w:rsid w:val="00AC24F0"/>
    <w:rsid w:val="00AC3DD8"/>
    <w:rsid w:val="00AC48A7"/>
    <w:rsid w:val="00AD5BA1"/>
    <w:rsid w:val="00AE151F"/>
    <w:rsid w:val="00AE43DE"/>
    <w:rsid w:val="00AE481A"/>
    <w:rsid w:val="00AE6027"/>
    <w:rsid w:val="00AE7EF2"/>
    <w:rsid w:val="00AF0147"/>
    <w:rsid w:val="00AF289F"/>
    <w:rsid w:val="00AF369C"/>
    <w:rsid w:val="00B00151"/>
    <w:rsid w:val="00B01397"/>
    <w:rsid w:val="00B01960"/>
    <w:rsid w:val="00B064CD"/>
    <w:rsid w:val="00B07C0C"/>
    <w:rsid w:val="00B1216F"/>
    <w:rsid w:val="00B14B1E"/>
    <w:rsid w:val="00B16550"/>
    <w:rsid w:val="00B1796C"/>
    <w:rsid w:val="00B17E7F"/>
    <w:rsid w:val="00B20B65"/>
    <w:rsid w:val="00B22383"/>
    <w:rsid w:val="00B271DD"/>
    <w:rsid w:val="00B30AF3"/>
    <w:rsid w:val="00B31AAC"/>
    <w:rsid w:val="00B322FF"/>
    <w:rsid w:val="00B32B70"/>
    <w:rsid w:val="00B33FB5"/>
    <w:rsid w:val="00B34E11"/>
    <w:rsid w:val="00B3653B"/>
    <w:rsid w:val="00B36E8D"/>
    <w:rsid w:val="00B376E9"/>
    <w:rsid w:val="00B41136"/>
    <w:rsid w:val="00B41241"/>
    <w:rsid w:val="00B425B9"/>
    <w:rsid w:val="00B42695"/>
    <w:rsid w:val="00B46EB5"/>
    <w:rsid w:val="00B5021B"/>
    <w:rsid w:val="00B51DB9"/>
    <w:rsid w:val="00B56803"/>
    <w:rsid w:val="00B60013"/>
    <w:rsid w:val="00B67384"/>
    <w:rsid w:val="00B72872"/>
    <w:rsid w:val="00B741B3"/>
    <w:rsid w:val="00B80853"/>
    <w:rsid w:val="00B80C8C"/>
    <w:rsid w:val="00B82859"/>
    <w:rsid w:val="00B841A2"/>
    <w:rsid w:val="00B84F67"/>
    <w:rsid w:val="00B86278"/>
    <w:rsid w:val="00B90EB1"/>
    <w:rsid w:val="00B92A67"/>
    <w:rsid w:val="00B92ED6"/>
    <w:rsid w:val="00B92F4E"/>
    <w:rsid w:val="00B95DF1"/>
    <w:rsid w:val="00B97619"/>
    <w:rsid w:val="00BA1479"/>
    <w:rsid w:val="00BA31D3"/>
    <w:rsid w:val="00BA6488"/>
    <w:rsid w:val="00BB0AA9"/>
    <w:rsid w:val="00BB2AF8"/>
    <w:rsid w:val="00BB419D"/>
    <w:rsid w:val="00BB5EE8"/>
    <w:rsid w:val="00BB7B55"/>
    <w:rsid w:val="00BC5085"/>
    <w:rsid w:val="00BC570A"/>
    <w:rsid w:val="00BD147E"/>
    <w:rsid w:val="00BD5497"/>
    <w:rsid w:val="00BD7DD9"/>
    <w:rsid w:val="00BE1505"/>
    <w:rsid w:val="00BE49DB"/>
    <w:rsid w:val="00BE5608"/>
    <w:rsid w:val="00BE560E"/>
    <w:rsid w:val="00BE7224"/>
    <w:rsid w:val="00BF00F3"/>
    <w:rsid w:val="00BF01F9"/>
    <w:rsid w:val="00BF2527"/>
    <w:rsid w:val="00BF2857"/>
    <w:rsid w:val="00BF6510"/>
    <w:rsid w:val="00C174AD"/>
    <w:rsid w:val="00C2025E"/>
    <w:rsid w:val="00C23C7D"/>
    <w:rsid w:val="00C25AF4"/>
    <w:rsid w:val="00C369FB"/>
    <w:rsid w:val="00C37529"/>
    <w:rsid w:val="00C41D1A"/>
    <w:rsid w:val="00C42BA2"/>
    <w:rsid w:val="00C45877"/>
    <w:rsid w:val="00C50569"/>
    <w:rsid w:val="00C554A6"/>
    <w:rsid w:val="00C56017"/>
    <w:rsid w:val="00C60946"/>
    <w:rsid w:val="00C613C1"/>
    <w:rsid w:val="00C62347"/>
    <w:rsid w:val="00C657B7"/>
    <w:rsid w:val="00C67E92"/>
    <w:rsid w:val="00C71A29"/>
    <w:rsid w:val="00C74A46"/>
    <w:rsid w:val="00C760DE"/>
    <w:rsid w:val="00C766A2"/>
    <w:rsid w:val="00C82511"/>
    <w:rsid w:val="00C82BE2"/>
    <w:rsid w:val="00C84C8B"/>
    <w:rsid w:val="00C86785"/>
    <w:rsid w:val="00C92444"/>
    <w:rsid w:val="00C9504F"/>
    <w:rsid w:val="00CA0293"/>
    <w:rsid w:val="00CA0B68"/>
    <w:rsid w:val="00CA1CEF"/>
    <w:rsid w:val="00CA482F"/>
    <w:rsid w:val="00CA7711"/>
    <w:rsid w:val="00CA7CAE"/>
    <w:rsid w:val="00CB0551"/>
    <w:rsid w:val="00CB1861"/>
    <w:rsid w:val="00CB3527"/>
    <w:rsid w:val="00CB4C14"/>
    <w:rsid w:val="00CB6749"/>
    <w:rsid w:val="00CC04F8"/>
    <w:rsid w:val="00CC0D07"/>
    <w:rsid w:val="00CD1C0D"/>
    <w:rsid w:val="00CD588A"/>
    <w:rsid w:val="00CD6337"/>
    <w:rsid w:val="00CE20C6"/>
    <w:rsid w:val="00CE4238"/>
    <w:rsid w:val="00CE4872"/>
    <w:rsid w:val="00CE72EB"/>
    <w:rsid w:val="00CE796C"/>
    <w:rsid w:val="00CE7D94"/>
    <w:rsid w:val="00CF1351"/>
    <w:rsid w:val="00CF3AE0"/>
    <w:rsid w:val="00D0126A"/>
    <w:rsid w:val="00D02FB2"/>
    <w:rsid w:val="00D0380D"/>
    <w:rsid w:val="00D05BC4"/>
    <w:rsid w:val="00D06F80"/>
    <w:rsid w:val="00D078E0"/>
    <w:rsid w:val="00D138C2"/>
    <w:rsid w:val="00D14440"/>
    <w:rsid w:val="00D152F2"/>
    <w:rsid w:val="00D25CC9"/>
    <w:rsid w:val="00D318ED"/>
    <w:rsid w:val="00D31EAC"/>
    <w:rsid w:val="00D32D15"/>
    <w:rsid w:val="00D409A5"/>
    <w:rsid w:val="00D411CE"/>
    <w:rsid w:val="00D4331E"/>
    <w:rsid w:val="00D45CEC"/>
    <w:rsid w:val="00D51038"/>
    <w:rsid w:val="00D51281"/>
    <w:rsid w:val="00D52032"/>
    <w:rsid w:val="00D53E7E"/>
    <w:rsid w:val="00D62731"/>
    <w:rsid w:val="00D62E4C"/>
    <w:rsid w:val="00D62F56"/>
    <w:rsid w:val="00D657DC"/>
    <w:rsid w:val="00D65E09"/>
    <w:rsid w:val="00D676E3"/>
    <w:rsid w:val="00D700B5"/>
    <w:rsid w:val="00D7256D"/>
    <w:rsid w:val="00D76DEA"/>
    <w:rsid w:val="00D77489"/>
    <w:rsid w:val="00D77800"/>
    <w:rsid w:val="00D8375C"/>
    <w:rsid w:val="00D85768"/>
    <w:rsid w:val="00D86AD1"/>
    <w:rsid w:val="00D908C2"/>
    <w:rsid w:val="00D915DE"/>
    <w:rsid w:val="00D92E83"/>
    <w:rsid w:val="00D93574"/>
    <w:rsid w:val="00D96C3C"/>
    <w:rsid w:val="00DA089B"/>
    <w:rsid w:val="00DA3361"/>
    <w:rsid w:val="00DA4DB8"/>
    <w:rsid w:val="00DA7557"/>
    <w:rsid w:val="00DB1311"/>
    <w:rsid w:val="00DB2EED"/>
    <w:rsid w:val="00DB4D5A"/>
    <w:rsid w:val="00DC4686"/>
    <w:rsid w:val="00DC4733"/>
    <w:rsid w:val="00DD0432"/>
    <w:rsid w:val="00DD3642"/>
    <w:rsid w:val="00DD3983"/>
    <w:rsid w:val="00DD5403"/>
    <w:rsid w:val="00DD57DA"/>
    <w:rsid w:val="00DF2498"/>
    <w:rsid w:val="00DF4477"/>
    <w:rsid w:val="00E014AA"/>
    <w:rsid w:val="00E02430"/>
    <w:rsid w:val="00E056DB"/>
    <w:rsid w:val="00E0646B"/>
    <w:rsid w:val="00E07671"/>
    <w:rsid w:val="00E07843"/>
    <w:rsid w:val="00E11B06"/>
    <w:rsid w:val="00E23688"/>
    <w:rsid w:val="00E24B08"/>
    <w:rsid w:val="00E25589"/>
    <w:rsid w:val="00E27E10"/>
    <w:rsid w:val="00E30BDE"/>
    <w:rsid w:val="00E32DD6"/>
    <w:rsid w:val="00E36FA5"/>
    <w:rsid w:val="00E37E48"/>
    <w:rsid w:val="00E41B98"/>
    <w:rsid w:val="00E42BAD"/>
    <w:rsid w:val="00E519DA"/>
    <w:rsid w:val="00E60FEB"/>
    <w:rsid w:val="00E6157F"/>
    <w:rsid w:val="00E62646"/>
    <w:rsid w:val="00E62FCA"/>
    <w:rsid w:val="00E70031"/>
    <w:rsid w:val="00E702C9"/>
    <w:rsid w:val="00E706F5"/>
    <w:rsid w:val="00E7190E"/>
    <w:rsid w:val="00E80723"/>
    <w:rsid w:val="00E856B9"/>
    <w:rsid w:val="00E96070"/>
    <w:rsid w:val="00E96C84"/>
    <w:rsid w:val="00EA035F"/>
    <w:rsid w:val="00EA7713"/>
    <w:rsid w:val="00EB425A"/>
    <w:rsid w:val="00EB43E1"/>
    <w:rsid w:val="00EB5722"/>
    <w:rsid w:val="00EC1EB0"/>
    <w:rsid w:val="00EC1F76"/>
    <w:rsid w:val="00EC26F7"/>
    <w:rsid w:val="00EC2B37"/>
    <w:rsid w:val="00EC2BA6"/>
    <w:rsid w:val="00EC49EE"/>
    <w:rsid w:val="00EC5F20"/>
    <w:rsid w:val="00ED06C0"/>
    <w:rsid w:val="00ED2458"/>
    <w:rsid w:val="00EE08DC"/>
    <w:rsid w:val="00EE657C"/>
    <w:rsid w:val="00EE79BC"/>
    <w:rsid w:val="00EF1B92"/>
    <w:rsid w:val="00EF3E26"/>
    <w:rsid w:val="00EF4EDE"/>
    <w:rsid w:val="00EF57FB"/>
    <w:rsid w:val="00F0003D"/>
    <w:rsid w:val="00F05F57"/>
    <w:rsid w:val="00F072F1"/>
    <w:rsid w:val="00F07315"/>
    <w:rsid w:val="00F1133A"/>
    <w:rsid w:val="00F12FE9"/>
    <w:rsid w:val="00F14911"/>
    <w:rsid w:val="00F14B6A"/>
    <w:rsid w:val="00F15949"/>
    <w:rsid w:val="00F15E2D"/>
    <w:rsid w:val="00F22A75"/>
    <w:rsid w:val="00F2638F"/>
    <w:rsid w:val="00F3041C"/>
    <w:rsid w:val="00F309ED"/>
    <w:rsid w:val="00F31DBD"/>
    <w:rsid w:val="00F37692"/>
    <w:rsid w:val="00F3774C"/>
    <w:rsid w:val="00F41589"/>
    <w:rsid w:val="00F4437E"/>
    <w:rsid w:val="00F46848"/>
    <w:rsid w:val="00F539F3"/>
    <w:rsid w:val="00F6509F"/>
    <w:rsid w:val="00F67AA6"/>
    <w:rsid w:val="00F7368E"/>
    <w:rsid w:val="00F74FC1"/>
    <w:rsid w:val="00F850EB"/>
    <w:rsid w:val="00F87A2C"/>
    <w:rsid w:val="00F87CEF"/>
    <w:rsid w:val="00F90BA6"/>
    <w:rsid w:val="00F915B5"/>
    <w:rsid w:val="00F93005"/>
    <w:rsid w:val="00F94659"/>
    <w:rsid w:val="00F9547A"/>
    <w:rsid w:val="00FA371E"/>
    <w:rsid w:val="00FA5564"/>
    <w:rsid w:val="00FA77B4"/>
    <w:rsid w:val="00FB0A00"/>
    <w:rsid w:val="00FB107E"/>
    <w:rsid w:val="00FC1537"/>
    <w:rsid w:val="00FC359E"/>
    <w:rsid w:val="00FC7910"/>
    <w:rsid w:val="00FD099C"/>
    <w:rsid w:val="00FD4EB1"/>
    <w:rsid w:val="00FD5256"/>
    <w:rsid w:val="00FD6448"/>
    <w:rsid w:val="00FD77C5"/>
    <w:rsid w:val="00FE1143"/>
    <w:rsid w:val="00FE3404"/>
    <w:rsid w:val="00FE5183"/>
    <w:rsid w:val="00FF0A96"/>
    <w:rsid w:val="00FF2178"/>
    <w:rsid w:val="00FF45DB"/>
    <w:rsid w:val="00FF4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461E09"/>
  <w15:docId w15:val="{01F1FD4B-CB5F-4B7D-A507-EA0895C6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FF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C47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367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1294"/>
    <w:pPr>
      <w:keepNext/>
      <w:tabs>
        <w:tab w:val="left" w:pos="284"/>
      </w:tabs>
      <w:suppressAutoHyphens/>
      <w:spacing w:before="240" w:after="60" w:line="220" w:lineRule="exact"/>
      <w:jc w:val="both"/>
      <w:outlineLvl w:val="2"/>
    </w:pPr>
    <w:rPr>
      <w:rFonts w:ascii="Calibri Light" w:eastAsia="Times New Roman" w:hAnsi="Calibri Light"/>
      <w:b/>
      <w:bCs/>
      <w:spacing w:val="-2"/>
      <w:sz w:val="26"/>
      <w:szCs w:val="26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44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1294"/>
    <w:pPr>
      <w:tabs>
        <w:tab w:val="left" w:pos="284"/>
      </w:tabs>
      <w:suppressAutoHyphens/>
      <w:spacing w:before="240" w:after="60" w:line="220" w:lineRule="exact"/>
      <w:jc w:val="both"/>
      <w:outlineLvl w:val="4"/>
    </w:pPr>
    <w:rPr>
      <w:rFonts w:eastAsia="Times New Roman"/>
      <w:b/>
      <w:bCs/>
      <w:i/>
      <w:iCs/>
      <w:spacing w:val="-2"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1294"/>
    <w:pPr>
      <w:tabs>
        <w:tab w:val="left" w:pos="284"/>
      </w:tabs>
      <w:suppressAutoHyphens/>
      <w:spacing w:before="240" w:after="60" w:line="220" w:lineRule="exact"/>
      <w:jc w:val="both"/>
      <w:outlineLvl w:val="5"/>
    </w:pPr>
    <w:rPr>
      <w:rFonts w:eastAsia="Times New Roman"/>
      <w:b/>
      <w:bCs/>
      <w:spacing w:val="-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C47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rsid w:val="003677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qFormat/>
    <w:rsid w:val="00367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3677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rte">
    <w:name w:val="Strong"/>
    <w:aliases w:val="A_Forte"/>
    <w:uiPriority w:val="22"/>
    <w:qFormat/>
    <w:rsid w:val="003677F4"/>
    <w:rPr>
      <w:b/>
      <w:bCs/>
    </w:rPr>
  </w:style>
  <w:style w:type="paragraph" w:styleId="Subttulo">
    <w:name w:val="Subtitle"/>
    <w:aliases w:val="CP Topico,12"/>
    <w:basedOn w:val="Normal"/>
    <w:next w:val="Corpodetexto"/>
    <w:link w:val="SubttuloChar"/>
    <w:qFormat/>
    <w:rsid w:val="00A35139"/>
    <w:pPr>
      <w:keepNext/>
      <w:widowControl w:val="0"/>
      <w:tabs>
        <w:tab w:val="left" w:pos="709"/>
      </w:tabs>
      <w:suppressAutoHyphens/>
      <w:spacing w:before="40" w:after="120" w:line="240" w:lineRule="auto"/>
    </w:pPr>
    <w:rPr>
      <w:rFonts w:ascii="Helvetica Narrow" w:eastAsia="WenQuanYi Micro Hei" w:hAnsi="Helvetica Narrow" w:cs="Arial"/>
      <w:b/>
      <w:bCs/>
      <w:color w:val="0070C0"/>
      <w:spacing w:val="-4"/>
      <w:kern w:val="22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677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677F4"/>
  </w:style>
  <w:style w:type="character" w:customStyle="1" w:styleId="SubttuloChar">
    <w:name w:val="Subtítulo Char"/>
    <w:aliases w:val="CP Topico Char,12 Char"/>
    <w:link w:val="Subttulo"/>
    <w:qFormat/>
    <w:rsid w:val="00A35139"/>
    <w:rPr>
      <w:rFonts w:ascii="Helvetica Narrow" w:eastAsia="WenQuanYi Micro Hei" w:hAnsi="Helvetica Narrow" w:cs="Arial"/>
      <w:b/>
      <w:bCs/>
      <w:color w:val="0070C0"/>
      <w:spacing w:val="-4"/>
      <w:kern w:val="22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367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1"/>
    <w:qFormat/>
    <w:rsid w:val="003677F4"/>
    <w:pPr>
      <w:ind w:left="720"/>
      <w:contextualSpacing/>
    </w:pPr>
  </w:style>
  <w:style w:type="character" w:customStyle="1" w:styleId="PargrafodaListaChar">
    <w:name w:val="Parágrafo da Lista Char"/>
    <w:aliases w:val="Tabela Char,Títulos diss Char,List1 Char,List11 Char,List111 Char,List1111 Char,List11111 Char"/>
    <w:basedOn w:val="Fontepargpadro"/>
    <w:link w:val="PargrafodaLista"/>
    <w:uiPriority w:val="1"/>
    <w:qFormat/>
    <w:locked/>
    <w:rsid w:val="003677F4"/>
  </w:style>
  <w:style w:type="paragraph" w:styleId="Ttulo">
    <w:name w:val="Title"/>
    <w:aliases w:val="18"/>
    <w:basedOn w:val="Normal"/>
    <w:next w:val="Normal"/>
    <w:link w:val="TtuloChar"/>
    <w:qFormat/>
    <w:rsid w:val="003677F4"/>
    <w:pPr>
      <w:spacing w:before="60" w:after="60" w:line="240" w:lineRule="auto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tuloChar">
    <w:name w:val="Título Char"/>
    <w:aliases w:val="18 Char"/>
    <w:link w:val="Ttulo"/>
    <w:uiPriority w:val="10"/>
    <w:rsid w:val="003677F4"/>
    <w:rPr>
      <w:rFonts w:ascii="Calibri" w:eastAsia="Times New Roman" w:hAnsi="Calibri" w:cs="Times New Roman"/>
      <w:b/>
      <w:bCs/>
      <w:kern w:val="28"/>
      <w:sz w:val="36"/>
      <w:szCs w:val="32"/>
    </w:rPr>
  </w:style>
  <w:style w:type="paragraph" w:customStyle="1" w:styleId="11">
    <w:name w:val="11"/>
    <w:basedOn w:val="Normal"/>
    <w:link w:val="11Char"/>
    <w:qFormat/>
    <w:rsid w:val="00285668"/>
    <w:pPr>
      <w:suppressAutoHyphens/>
      <w:spacing w:before="60" w:after="60" w:line="216" w:lineRule="auto"/>
      <w:jc w:val="both"/>
    </w:pPr>
    <w:rPr>
      <w:rFonts w:ascii="Arial Narrow" w:eastAsia="Times New Roman" w:hAnsi="Arial Narrow" w:cs="Arial Narrow"/>
      <w:color w:val="000000"/>
      <w:spacing w:val="-4"/>
      <w:sz w:val="21"/>
      <w:szCs w:val="20"/>
      <w:lang w:eastAsia="pt-BR"/>
    </w:rPr>
  </w:style>
  <w:style w:type="character" w:customStyle="1" w:styleId="11Char">
    <w:name w:val="11 Char"/>
    <w:link w:val="11"/>
    <w:rsid w:val="00285668"/>
    <w:rPr>
      <w:rFonts w:ascii="Arial Narrow" w:eastAsia="Times New Roman" w:hAnsi="Arial Narrow" w:cs="Arial Narrow"/>
      <w:color w:val="000000"/>
      <w:spacing w:val="-4"/>
      <w:sz w:val="21"/>
    </w:rPr>
  </w:style>
  <w:style w:type="character" w:customStyle="1" w:styleId="apple-converted-space">
    <w:name w:val="apple-converted-space"/>
    <w:basedOn w:val="Fontepargpadro"/>
    <w:rsid w:val="004E00BF"/>
  </w:style>
  <w:style w:type="paragraph" w:styleId="Cabealho">
    <w:name w:val="header"/>
    <w:basedOn w:val="Normal"/>
    <w:link w:val="CabealhoChar"/>
    <w:uiPriority w:val="99"/>
    <w:unhideWhenUsed/>
    <w:rsid w:val="00FC7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C7910"/>
  </w:style>
  <w:style w:type="paragraph" w:styleId="Rodap">
    <w:name w:val="footer"/>
    <w:basedOn w:val="Normal"/>
    <w:link w:val="RodapChar"/>
    <w:uiPriority w:val="99"/>
    <w:unhideWhenUsed/>
    <w:rsid w:val="00FC7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910"/>
  </w:style>
  <w:style w:type="paragraph" w:styleId="Textodebalo">
    <w:name w:val="Balloon Text"/>
    <w:basedOn w:val="Normal"/>
    <w:link w:val="TextodebaloChar"/>
    <w:unhideWhenUsed/>
    <w:rsid w:val="00FC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C79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0248A"/>
    <w:rPr>
      <w:color w:val="0000FF"/>
      <w:u w:val="single"/>
    </w:rPr>
  </w:style>
  <w:style w:type="paragraph" w:customStyle="1" w:styleId="03texto">
    <w:name w:val="03_texto"/>
    <w:basedOn w:val="Normal"/>
    <w:link w:val="03textoChar"/>
    <w:qFormat/>
    <w:rsid w:val="002C1515"/>
    <w:pPr>
      <w:suppressAutoHyphens/>
      <w:spacing w:before="60" w:after="60" w:line="204" w:lineRule="auto"/>
      <w:jc w:val="both"/>
    </w:pPr>
    <w:rPr>
      <w:rFonts w:ascii="Arial Narrow" w:eastAsia="Times New Roman" w:hAnsi="Arial Narrow" w:cs="Arial Narrow"/>
      <w:color w:val="000000"/>
      <w:spacing w:val="-4"/>
      <w:szCs w:val="20"/>
      <w:lang w:eastAsia="pt-BR"/>
    </w:rPr>
  </w:style>
  <w:style w:type="character" w:customStyle="1" w:styleId="03textoChar">
    <w:name w:val="03_texto Char"/>
    <w:link w:val="03texto"/>
    <w:rsid w:val="002C1515"/>
    <w:rPr>
      <w:rFonts w:ascii="Arial Narrow" w:eastAsia="Times New Roman" w:hAnsi="Arial Narrow" w:cs="Arial Narrow"/>
      <w:color w:val="000000"/>
      <w:spacing w:val="-4"/>
      <w:sz w:val="22"/>
    </w:rPr>
  </w:style>
  <w:style w:type="paragraph" w:customStyle="1" w:styleId="04tabela">
    <w:name w:val="04_tabela"/>
    <w:basedOn w:val="Normal"/>
    <w:link w:val="04tabelaChar"/>
    <w:qFormat/>
    <w:rsid w:val="00E36FA5"/>
    <w:pPr>
      <w:suppressAutoHyphens/>
      <w:spacing w:before="60" w:after="20" w:line="216" w:lineRule="auto"/>
      <w:jc w:val="center"/>
    </w:pPr>
    <w:rPr>
      <w:rFonts w:eastAsia="Times New Roman" w:cs="Arial Narrow"/>
      <w:color w:val="000000"/>
      <w:spacing w:val="-4"/>
      <w:sz w:val="20"/>
      <w:szCs w:val="18"/>
      <w:lang w:eastAsia="pt-BR"/>
    </w:rPr>
  </w:style>
  <w:style w:type="character" w:customStyle="1" w:styleId="04tabelaChar">
    <w:name w:val="04_tabela Char"/>
    <w:link w:val="04tabela"/>
    <w:rsid w:val="00E36FA5"/>
    <w:rPr>
      <w:rFonts w:ascii="Calibri" w:eastAsia="Times New Roman" w:hAnsi="Calibri" w:cs="Arial Narrow"/>
      <w:color w:val="000000"/>
      <w:spacing w:val="-4"/>
      <w:szCs w:val="18"/>
    </w:rPr>
  </w:style>
  <w:style w:type="paragraph" w:customStyle="1" w:styleId="02topico">
    <w:name w:val="02_topico"/>
    <w:basedOn w:val="Normal"/>
    <w:link w:val="02topicoChar"/>
    <w:qFormat/>
    <w:rsid w:val="009671F4"/>
    <w:pPr>
      <w:suppressAutoHyphens/>
      <w:spacing w:before="200" w:after="100" w:line="240" w:lineRule="auto"/>
      <w:jc w:val="both"/>
      <w:textAlignment w:val="baseline"/>
    </w:pPr>
    <w:rPr>
      <w:rFonts w:eastAsia="Times New Roman" w:cs="Arial Narrow"/>
      <w:b/>
      <w:bCs/>
      <w:caps/>
      <w:color w:val="0070C0"/>
      <w:spacing w:val="-4"/>
      <w:szCs w:val="20"/>
      <w:lang w:eastAsia="pt-BR"/>
    </w:rPr>
  </w:style>
  <w:style w:type="character" w:customStyle="1" w:styleId="02topicoChar">
    <w:name w:val="02_topico Char"/>
    <w:link w:val="02topico"/>
    <w:rsid w:val="009671F4"/>
    <w:rPr>
      <w:rFonts w:ascii="Calibri" w:eastAsia="Times New Roman" w:hAnsi="Calibri" w:cs="Arial Narrow"/>
      <w:b/>
      <w:bCs/>
      <w:caps/>
      <w:color w:val="0070C0"/>
      <w:spacing w:val="-4"/>
      <w:sz w:val="22"/>
    </w:rPr>
  </w:style>
  <w:style w:type="paragraph" w:customStyle="1" w:styleId="01titulo">
    <w:name w:val="01_titulo"/>
    <w:basedOn w:val="Normal"/>
    <w:link w:val="01tituloChar"/>
    <w:qFormat/>
    <w:rsid w:val="003B585D"/>
    <w:pPr>
      <w:suppressAutoHyphens/>
      <w:spacing w:before="60" w:after="60" w:line="216" w:lineRule="auto"/>
      <w:jc w:val="center"/>
    </w:pPr>
    <w:rPr>
      <w:rFonts w:eastAsia="Times New Roman" w:cs="Arial Narrow"/>
      <w:b/>
      <w:bCs/>
      <w:color w:val="000000"/>
      <w:spacing w:val="-4"/>
      <w:sz w:val="36"/>
      <w:szCs w:val="36"/>
      <w:lang w:eastAsia="pt-BR"/>
    </w:rPr>
  </w:style>
  <w:style w:type="character" w:customStyle="1" w:styleId="01tituloChar">
    <w:name w:val="01_titulo Char"/>
    <w:link w:val="01titulo"/>
    <w:rsid w:val="003B585D"/>
    <w:rPr>
      <w:rFonts w:ascii="Calibri" w:eastAsia="Times New Roman" w:hAnsi="Calibri" w:cs="Arial Narrow"/>
      <w:b/>
      <w:bCs/>
      <w:color w:val="000000"/>
      <w:spacing w:val="-4"/>
      <w:sz w:val="36"/>
      <w:szCs w:val="36"/>
    </w:rPr>
  </w:style>
  <w:style w:type="character" w:styleId="nfase">
    <w:name w:val="Emphasis"/>
    <w:uiPriority w:val="20"/>
    <w:qFormat/>
    <w:rsid w:val="00DC4733"/>
    <w:rPr>
      <w:rFonts w:ascii="Times New Roman" w:hAnsi="Times New Roman" w:cs="Times New Roman"/>
      <w:i/>
      <w:iCs/>
    </w:rPr>
  </w:style>
  <w:style w:type="paragraph" w:customStyle="1" w:styleId="Standard">
    <w:name w:val="Standard"/>
    <w:qFormat/>
    <w:rsid w:val="006A43F1"/>
    <w:pPr>
      <w:widowControl w:val="0"/>
      <w:suppressAutoHyphens/>
      <w:autoSpaceDN w:val="0"/>
      <w:textAlignment w:val="baseline"/>
    </w:pPr>
    <w:rPr>
      <w:rFonts w:ascii="Times New Roman" w:eastAsia="DejaVu Sans" w:hAnsi="Times New Roman"/>
      <w:kern w:val="3"/>
      <w:sz w:val="24"/>
      <w:szCs w:val="24"/>
    </w:rPr>
  </w:style>
  <w:style w:type="paragraph" w:styleId="SemEspaamento">
    <w:name w:val="No Spacing"/>
    <w:uiPriority w:val="1"/>
    <w:qFormat/>
    <w:rsid w:val="006A43F1"/>
    <w:pPr>
      <w:suppressAutoHyphens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tulodatabela">
    <w:name w:val="Título da tabela"/>
    <w:basedOn w:val="Normal"/>
    <w:rsid w:val="00823D88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DejaVu Sans" w:hAnsi="Times New Roman"/>
      <w:b/>
      <w:bCs/>
      <w:kern w:val="3"/>
      <w:sz w:val="24"/>
      <w:szCs w:val="24"/>
      <w:lang w:eastAsia="pt-BR"/>
    </w:rPr>
  </w:style>
  <w:style w:type="character" w:customStyle="1" w:styleId="WW8Num2z0">
    <w:name w:val="WW8Num2z0"/>
    <w:rsid w:val="00285668"/>
    <w:rPr>
      <w:color w:val="FF0000"/>
    </w:rPr>
  </w:style>
  <w:style w:type="character" w:customStyle="1" w:styleId="WW8Num4z0">
    <w:name w:val="WW8Num4z0"/>
    <w:rsid w:val="00285668"/>
    <w:rPr>
      <w:b w:val="0"/>
      <w:color w:val="auto"/>
      <w:sz w:val="22"/>
    </w:rPr>
  </w:style>
  <w:style w:type="character" w:customStyle="1" w:styleId="WW8Num11z0">
    <w:name w:val="WW8Num11z0"/>
    <w:rsid w:val="00285668"/>
    <w:rPr>
      <w:b w:val="0"/>
      <w:color w:val="auto"/>
      <w:sz w:val="22"/>
    </w:rPr>
  </w:style>
  <w:style w:type="character" w:customStyle="1" w:styleId="WW8Num12z0">
    <w:name w:val="WW8Num12z0"/>
    <w:rsid w:val="00285668"/>
    <w:rPr>
      <w:rFonts w:ascii="Symbol" w:hAnsi="Symbol" w:cs="Symbol"/>
    </w:rPr>
  </w:style>
  <w:style w:type="character" w:customStyle="1" w:styleId="WW8Num12z1">
    <w:name w:val="WW8Num12z1"/>
    <w:rsid w:val="00285668"/>
    <w:rPr>
      <w:rFonts w:ascii="Courier New" w:hAnsi="Courier New" w:cs="Courier New"/>
    </w:rPr>
  </w:style>
  <w:style w:type="character" w:customStyle="1" w:styleId="WW8Num12z2">
    <w:name w:val="WW8Num12z2"/>
    <w:rsid w:val="00285668"/>
    <w:rPr>
      <w:rFonts w:ascii="Wingdings" w:hAnsi="Wingdings" w:cs="Wingdings"/>
    </w:rPr>
  </w:style>
  <w:style w:type="character" w:customStyle="1" w:styleId="WW8Num13z1">
    <w:name w:val="WW8Num13z1"/>
    <w:rsid w:val="00285668"/>
    <w:rPr>
      <w:rFonts w:ascii="Courier New" w:hAnsi="Courier New" w:cs="Courier New"/>
    </w:rPr>
  </w:style>
  <w:style w:type="character" w:customStyle="1" w:styleId="WW8Num13z2">
    <w:name w:val="WW8Num13z2"/>
    <w:rsid w:val="00285668"/>
    <w:rPr>
      <w:rFonts w:ascii="Wingdings" w:hAnsi="Wingdings" w:cs="Wingdings"/>
    </w:rPr>
  </w:style>
  <w:style w:type="character" w:customStyle="1" w:styleId="WW8Num13z3">
    <w:name w:val="WW8Num13z3"/>
    <w:rsid w:val="00285668"/>
    <w:rPr>
      <w:rFonts w:ascii="Symbol" w:hAnsi="Symbol" w:cs="Symbol"/>
    </w:rPr>
  </w:style>
  <w:style w:type="character" w:customStyle="1" w:styleId="WW8Num14z1">
    <w:name w:val="WW8Num14z1"/>
    <w:rsid w:val="00285668"/>
    <w:rPr>
      <w:rFonts w:ascii="Courier New" w:hAnsi="Courier New" w:cs="Courier New"/>
    </w:rPr>
  </w:style>
  <w:style w:type="character" w:customStyle="1" w:styleId="WW8Num14z2">
    <w:name w:val="WW8Num14z2"/>
    <w:rsid w:val="00285668"/>
    <w:rPr>
      <w:rFonts w:ascii="Wingdings" w:hAnsi="Wingdings" w:cs="Wingdings"/>
    </w:rPr>
  </w:style>
  <w:style w:type="character" w:customStyle="1" w:styleId="WW8Num14z3">
    <w:name w:val="WW8Num14z3"/>
    <w:rsid w:val="00285668"/>
    <w:rPr>
      <w:rFonts w:ascii="Symbol" w:hAnsi="Symbol" w:cs="Symbol"/>
    </w:rPr>
  </w:style>
  <w:style w:type="character" w:customStyle="1" w:styleId="st">
    <w:name w:val="st"/>
    <w:rsid w:val="00285668"/>
  </w:style>
  <w:style w:type="character" w:styleId="Refdecomentrio">
    <w:name w:val="annotation reference"/>
    <w:semiHidden/>
    <w:rsid w:val="00285668"/>
    <w:rPr>
      <w:rFonts w:ascii="Times New Roman" w:hAnsi="Times New Roman" w:cs="Times New Roman"/>
      <w:sz w:val="16"/>
      <w:szCs w:val="16"/>
    </w:rPr>
  </w:style>
  <w:style w:type="character" w:styleId="HiperlinkVisitado">
    <w:name w:val="FollowedHyperlink"/>
    <w:semiHidden/>
    <w:rsid w:val="00285668"/>
    <w:rPr>
      <w:color w:val="800080"/>
      <w:u w:val="single"/>
    </w:rPr>
  </w:style>
  <w:style w:type="paragraph" w:styleId="Lista">
    <w:name w:val="List"/>
    <w:basedOn w:val="Corpodetexto"/>
    <w:rsid w:val="00285668"/>
    <w:pPr>
      <w:tabs>
        <w:tab w:val="left" w:pos="284"/>
      </w:tabs>
      <w:suppressAutoHyphens/>
      <w:spacing w:before="80" w:after="80" w:line="220" w:lineRule="exact"/>
      <w:jc w:val="both"/>
    </w:pPr>
    <w:rPr>
      <w:rFonts w:cs="Mangal"/>
      <w:spacing w:val="-2"/>
      <w:sz w:val="24"/>
      <w:szCs w:val="24"/>
      <w:lang w:eastAsia="zh-CN"/>
    </w:rPr>
  </w:style>
  <w:style w:type="paragraph" w:styleId="Legenda">
    <w:name w:val="caption"/>
    <w:basedOn w:val="Normal"/>
    <w:qFormat/>
    <w:rsid w:val="00285668"/>
    <w:pPr>
      <w:widowControl w:val="0"/>
      <w:suppressLineNumbers/>
      <w:tabs>
        <w:tab w:val="left" w:pos="709"/>
      </w:tabs>
      <w:suppressAutoHyphens/>
      <w:spacing w:before="80" w:after="80" w:line="220" w:lineRule="exact"/>
      <w:jc w:val="center"/>
    </w:pPr>
    <w:rPr>
      <w:rFonts w:ascii="Arial Narrow" w:eastAsia="WenQuanYi Micro Hei" w:hAnsi="Arial Narrow"/>
      <w:spacing w:val="-4"/>
      <w:kern w:val="1"/>
      <w:sz w:val="18"/>
      <w:szCs w:val="18"/>
      <w:lang w:eastAsia="zh-CN"/>
    </w:rPr>
  </w:style>
  <w:style w:type="paragraph" w:customStyle="1" w:styleId="ndice">
    <w:name w:val="Índice"/>
    <w:basedOn w:val="Normal"/>
    <w:rsid w:val="00285668"/>
    <w:pPr>
      <w:suppressLineNumbers/>
      <w:tabs>
        <w:tab w:val="left" w:pos="284"/>
      </w:tabs>
      <w:suppressAutoHyphens/>
      <w:spacing w:before="80" w:after="80" w:line="220" w:lineRule="exact"/>
      <w:jc w:val="both"/>
    </w:pPr>
    <w:rPr>
      <w:rFonts w:cs="Mangal"/>
      <w:spacing w:val="-2"/>
      <w:lang w:eastAsia="zh-CN"/>
    </w:rPr>
  </w:style>
  <w:style w:type="paragraph" w:styleId="Corpodetexto2">
    <w:name w:val="Body Text 2"/>
    <w:basedOn w:val="Normal"/>
    <w:link w:val="Corpodetexto2Char"/>
    <w:semiHidden/>
    <w:rsid w:val="00285668"/>
    <w:pPr>
      <w:tabs>
        <w:tab w:val="left" w:pos="284"/>
      </w:tabs>
      <w:suppressAutoHyphens/>
      <w:spacing w:before="80" w:after="80" w:line="220" w:lineRule="exact"/>
      <w:jc w:val="both"/>
    </w:pPr>
    <w:rPr>
      <w:rFonts w:ascii="Arial Narrow" w:hAnsi="Arial Narrow" w:cs="Arial Narrow"/>
      <w:color w:val="FF0000"/>
      <w:spacing w:val="-2"/>
      <w:lang w:eastAsia="zh-CN"/>
    </w:rPr>
  </w:style>
  <w:style w:type="character" w:customStyle="1" w:styleId="Corpodetexto2Char">
    <w:name w:val="Corpo de texto 2 Char"/>
    <w:link w:val="Corpodetexto2"/>
    <w:semiHidden/>
    <w:rsid w:val="00285668"/>
    <w:rPr>
      <w:rFonts w:ascii="Arial Narrow" w:hAnsi="Arial Narrow" w:cs="Arial Narrow"/>
      <w:color w:val="FF0000"/>
      <w:spacing w:val="-2"/>
      <w:sz w:val="22"/>
      <w:szCs w:val="22"/>
      <w:lang w:eastAsia="zh-CN"/>
    </w:rPr>
  </w:style>
  <w:style w:type="paragraph" w:customStyle="1" w:styleId="msolistparagraphcxspfirst">
    <w:name w:val="msolistparagraphcxspfirst"/>
    <w:basedOn w:val="Normal"/>
    <w:rsid w:val="00285668"/>
    <w:pPr>
      <w:suppressAutoHyphens/>
      <w:spacing w:before="280" w:after="280" w:line="220" w:lineRule="exact"/>
    </w:pPr>
    <w:rPr>
      <w:rFonts w:ascii="Arial Unicode MS" w:eastAsia="Arial Unicode MS" w:hAnsi="Arial Unicode MS" w:cs="Arial Unicode MS"/>
      <w:spacing w:val="-2"/>
      <w:sz w:val="24"/>
      <w:szCs w:val="24"/>
      <w:lang w:eastAsia="zh-CN"/>
    </w:rPr>
  </w:style>
  <w:style w:type="paragraph" w:styleId="Corpodetexto3">
    <w:name w:val="Body Text 3"/>
    <w:basedOn w:val="Normal"/>
    <w:link w:val="Corpodetexto3Char"/>
    <w:uiPriority w:val="99"/>
    <w:rsid w:val="00285668"/>
    <w:pPr>
      <w:tabs>
        <w:tab w:val="left" w:pos="284"/>
      </w:tabs>
      <w:suppressAutoHyphens/>
      <w:spacing w:before="80" w:after="80" w:line="220" w:lineRule="exact"/>
      <w:jc w:val="both"/>
    </w:pPr>
    <w:rPr>
      <w:rFonts w:ascii="Arial Narrow" w:hAnsi="Arial Narrow" w:cs="Arial Narrow"/>
      <w:color w:val="000000"/>
      <w:spacing w:val="-2"/>
      <w:lang w:eastAsia="zh-CN"/>
    </w:rPr>
  </w:style>
  <w:style w:type="character" w:customStyle="1" w:styleId="Corpodetexto3Char">
    <w:name w:val="Corpo de texto 3 Char"/>
    <w:link w:val="Corpodetexto3"/>
    <w:uiPriority w:val="99"/>
    <w:rsid w:val="00285668"/>
    <w:rPr>
      <w:rFonts w:ascii="Arial Narrow" w:hAnsi="Arial Narrow" w:cs="Arial Narrow"/>
      <w:color w:val="000000"/>
      <w:spacing w:val="-2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285668"/>
    <w:pPr>
      <w:suppressLineNumbers/>
      <w:tabs>
        <w:tab w:val="left" w:pos="284"/>
      </w:tabs>
      <w:suppressAutoHyphens/>
      <w:spacing w:before="80" w:after="80" w:line="220" w:lineRule="exact"/>
      <w:jc w:val="both"/>
    </w:pPr>
    <w:rPr>
      <w:rFonts w:cs="Arial"/>
      <w:spacing w:val="-2"/>
      <w:lang w:eastAsia="zh-CN"/>
    </w:rPr>
  </w:style>
  <w:style w:type="paragraph" w:customStyle="1" w:styleId="Ttulodetabela">
    <w:name w:val="Título de tabela"/>
    <w:basedOn w:val="Contedodatabela"/>
    <w:rsid w:val="00285668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285668"/>
    <w:pPr>
      <w:tabs>
        <w:tab w:val="left" w:pos="284"/>
      </w:tabs>
      <w:suppressAutoHyphens/>
      <w:spacing w:before="80" w:after="80" w:line="220" w:lineRule="exact"/>
      <w:jc w:val="both"/>
    </w:pPr>
    <w:rPr>
      <w:rFonts w:cs="Arial"/>
      <w:spacing w:val="-2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285668"/>
    <w:pPr>
      <w:widowControl w:val="0"/>
      <w:suppressLineNumbers/>
      <w:suppressAutoHyphens/>
      <w:spacing w:after="0" w:line="220" w:lineRule="exact"/>
      <w:textAlignment w:val="baseline"/>
    </w:pPr>
    <w:rPr>
      <w:rFonts w:ascii="Arial" w:eastAsia="DejaVu Sans" w:hAnsi="Arial" w:cs="DejaVu Sans"/>
      <w:kern w:val="1"/>
      <w:sz w:val="24"/>
      <w:szCs w:val="24"/>
      <w:lang w:eastAsia="ar-SA"/>
    </w:rPr>
  </w:style>
  <w:style w:type="paragraph" w:customStyle="1" w:styleId="Normal2">
    <w:name w:val="Normal2"/>
    <w:rsid w:val="00285668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aaaCorpodeTexto">
    <w:name w:val="aaa Corpo de Texto"/>
    <w:basedOn w:val="Corpodetexto"/>
    <w:qFormat/>
    <w:rsid w:val="00285668"/>
    <w:pPr>
      <w:widowControl w:val="0"/>
      <w:tabs>
        <w:tab w:val="left" w:pos="709"/>
      </w:tabs>
      <w:suppressAutoHyphens/>
      <w:spacing w:before="40" w:after="60" w:line="240" w:lineRule="auto"/>
      <w:jc w:val="both"/>
    </w:pPr>
    <w:rPr>
      <w:rFonts w:ascii="Arial Narrow" w:eastAsia="WenQuanYi Micro Hei" w:hAnsi="Arial Narrow"/>
      <w:spacing w:val="-2"/>
      <w:kern w:val="22"/>
      <w:sz w:val="21"/>
      <w:lang w:eastAsia="zh-CN"/>
    </w:rPr>
  </w:style>
  <w:style w:type="paragraph" w:customStyle="1" w:styleId="aaaTitulo11Esquerdo">
    <w:name w:val="aaa Titulo 11 Esquerdo"/>
    <w:basedOn w:val="Normal"/>
    <w:qFormat/>
    <w:rsid w:val="00285668"/>
    <w:pPr>
      <w:widowControl w:val="0"/>
      <w:tabs>
        <w:tab w:val="left" w:pos="709"/>
      </w:tabs>
      <w:suppressAutoHyphens/>
      <w:spacing w:before="60" w:after="120" w:line="240" w:lineRule="auto"/>
      <w:jc w:val="both"/>
    </w:pPr>
    <w:rPr>
      <w:rFonts w:ascii="Times" w:eastAsia="DejaVuSans" w:hAnsi="Times" w:cs="Times"/>
      <w:b/>
      <w:bCs/>
      <w:spacing w:val="-2"/>
      <w:kern w:val="2"/>
      <w:sz w:val="21"/>
      <w:lang w:eastAsia="zh-CN"/>
    </w:rPr>
  </w:style>
  <w:style w:type="paragraph" w:customStyle="1" w:styleId="western">
    <w:name w:val="western"/>
    <w:basedOn w:val="Normal"/>
    <w:rsid w:val="00285668"/>
    <w:pPr>
      <w:spacing w:before="100" w:after="119" w:line="240" w:lineRule="auto"/>
    </w:pPr>
    <w:rPr>
      <w:rFonts w:ascii="Times New Roman" w:eastAsia="Times New Roman" w:hAnsi="Times New Roman"/>
      <w:color w:val="0D0D0D"/>
      <w:kern w:val="1"/>
      <w:lang w:eastAsia="pt-BR"/>
    </w:rPr>
  </w:style>
  <w:style w:type="paragraph" w:styleId="Recuodecorpodetexto3">
    <w:name w:val="Body Text Indent 3"/>
    <w:basedOn w:val="Normal"/>
    <w:link w:val="Recuodecorpodetexto3Char"/>
    <w:rsid w:val="0028566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285668"/>
    <w:rPr>
      <w:rFonts w:ascii="Times New Roman" w:eastAsia="Times New Roman" w:hAnsi="Times New Roman"/>
      <w:sz w:val="16"/>
      <w:szCs w:val="16"/>
    </w:rPr>
  </w:style>
  <w:style w:type="paragraph" w:customStyle="1" w:styleId="Recuodecorpodetexto21">
    <w:name w:val="Recuo de corpo de texto 21"/>
    <w:basedOn w:val="Normal"/>
    <w:rsid w:val="00285668"/>
    <w:pPr>
      <w:spacing w:after="0" w:line="240" w:lineRule="auto"/>
      <w:ind w:firstLine="1416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WW8Num1z1">
    <w:name w:val="WW8Num1z1"/>
    <w:rsid w:val="00285668"/>
    <w:rPr>
      <w:rFonts w:ascii="Symbol" w:hAnsi="Symbol" w:cs="StarSymbol"/>
      <w:sz w:val="18"/>
      <w:szCs w:val="18"/>
    </w:rPr>
  </w:style>
  <w:style w:type="character" w:customStyle="1" w:styleId="WW8Num1z3">
    <w:name w:val="WW8Num1z3"/>
    <w:rsid w:val="00285668"/>
    <w:rPr>
      <w:rFonts w:ascii="Wingdings 2" w:hAnsi="Wingdings 2" w:cs="OpenSymbol"/>
    </w:rPr>
  </w:style>
  <w:style w:type="character" w:customStyle="1" w:styleId="WW8Num2z1">
    <w:name w:val="WW8Num2z1"/>
    <w:rsid w:val="00285668"/>
    <w:rPr>
      <w:rFonts w:ascii="Wingdings 2" w:hAnsi="Wingdings 2" w:cs="Wingdings 2"/>
    </w:rPr>
  </w:style>
  <w:style w:type="character" w:customStyle="1" w:styleId="WW8Num2z3">
    <w:name w:val="WW8Num2z3"/>
    <w:rsid w:val="00285668"/>
    <w:rPr>
      <w:rFonts w:ascii="Wingdings 2" w:hAnsi="Wingdings 2" w:cs="OpenSymbol"/>
    </w:rPr>
  </w:style>
  <w:style w:type="character" w:customStyle="1" w:styleId="WW8Num3z1">
    <w:name w:val="WW8Num3z1"/>
    <w:rsid w:val="00285668"/>
    <w:rPr>
      <w:rFonts w:ascii="Wingdings 2" w:hAnsi="Wingdings 2" w:cs="StarSymbol"/>
      <w:sz w:val="18"/>
      <w:szCs w:val="18"/>
    </w:rPr>
  </w:style>
  <w:style w:type="character" w:customStyle="1" w:styleId="WW8Num3z3">
    <w:name w:val="WW8Num3z3"/>
    <w:rsid w:val="00285668"/>
    <w:rPr>
      <w:rFonts w:ascii="Wingdings 2" w:hAnsi="Wingdings 2" w:cs="OpenSymbol"/>
    </w:rPr>
  </w:style>
  <w:style w:type="character" w:customStyle="1" w:styleId="Absatz-Standardschriftart">
    <w:name w:val="Absatz-Standardschriftart"/>
    <w:rsid w:val="00285668"/>
  </w:style>
  <w:style w:type="character" w:customStyle="1" w:styleId="WW8Num4z1">
    <w:name w:val="WW8Num4z1"/>
    <w:rsid w:val="00285668"/>
    <w:rPr>
      <w:rFonts w:ascii="OpenSymbol" w:hAnsi="OpenSymbol" w:cs="OpenSymbol"/>
    </w:rPr>
  </w:style>
  <w:style w:type="character" w:customStyle="1" w:styleId="WW8Num4z3">
    <w:name w:val="WW8Num4z3"/>
    <w:rsid w:val="00285668"/>
    <w:rPr>
      <w:rFonts w:ascii="Wingdings 2" w:hAnsi="Wingdings 2" w:cs="OpenSymbol"/>
    </w:rPr>
  </w:style>
  <w:style w:type="character" w:customStyle="1" w:styleId="WW8Num5z1">
    <w:name w:val="WW8Num5z1"/>
    <w:rsid w:val="00285668"/>
    <w:rPr>
      <w:rFonts w:ascii="OpenSymbol" w:hAnsi="OpenSymbol" w:cs="OpenSymbol"/>
    </w:rPr>
  </w:style>
  <w:style w:type="character" w:customStyle="1" w:styleId="WW8Num5z3">
    <w:name w:val="WW8Num5z3"/>
    <w:rsid w:val="00285668"/>
    <w:rPr>
      <w:rFonts w:ascii="Wingdings 2" w:hAnsi="Wingdings 2" w:cs="OpenSymbol"/>
    </w:rPr>
  </w:style>
  <w:style w:type="character" w:customStyle="1" w:styleId="WW8Num6z1">
    <w:name w:val="WW8Num6z1"/>
    <w:rsid w:val="00285668"/>
    <w:rPr>
      <w:rFonts w:ascii="OpenSymbol" w:hAnsi="OpenSymbol" w:cs="OpenSymbol"/>
    </w:rPr>
  </w:style>
  <w:style w:type="character" w:customStyle="1" w:styleId="WW8Num6z3">
    <w:name w:val="WW8Num6z3"/>
    <w:rsid w:val="00285668"/>
    <w:rPr>
      <w:rFonts w:ascii="Wingdings 2" w:hAnsi="Wingdings 2" w:cs="OpenSymbol"/>
    </w:rPr>
  </w:style>
  <w:style w:type="character" w:customStyle="1" w:styleId="WW8Num7z0">
    <w:name w:val="WW8Num7z0"/>
    <w:rsid w:val="00285668"/>
    <w:rPr>
      <w:b w:val="0"/>
    </w:rPr>
  </w:style>
  <w:style w:type="character" w:customStyle="1" w:styleId="Fontepargpadro8">
    <w:name w:val="Fonte parág. padrão8"/>
    <w:rsid w:val="00285668"/>
  </w:style>
  <w:style w:type="character" w:customStyle="1" w:styleId="Fontepargpadro7">
    <w:name w:val="Fonte parág. padrão7"/>
    <w:rsid w:val="00285668"/>
  </w:style>
  <w:style w:type="character" w:customStyle="1" w:styleId="Fontepargpadro6">
    <w:name w:val="Fonte parág. padrão6"/>
    <w:rsid w:val="00285668"/>
  </w:style>
  <w:style w:type="character" w:customStyle="1" w:styleId="WW8Num7z1">
    <w:name w:val="WW8Num7z1"/>
    <w:rsid w:val="00285668"/>
    <w:rPr>
      <w:rFonts w:ascii="OpenSymbol" w:hAnsi="OpenSymbol" w:cs="OpenSymbol"/>
    </w:rPr>
  </w:style>
  <w:style w:type="character" w:customStyle="1" w:styleId="WW8Num7z2">
    <w:name w:val="WW8Num7z2"/>
    <w:rsid w:val="00285668"/>
    <w:rPr>
      <w:rFonts w:ascii="Wingdings" w:hAnsi="Wingdings" w:cs="Wingdings"/>
    </w:rPr>
  </w:style>
  <w:style w:type="character" w:customStyle="1" w:styleId="Fontepargpadro5">
    <w:name w:val="Fonte parág. padrão5"/>
    <w:rsid w:val="00285668"/>
  </w:style>
  <w:style w:type="character" w:customStyle="1" w:styleId="WW-Absatz-Standardschriftart">
    <w:name w:val="WW-Absatz-Standardschriftart"/>
    <w:rsid w:val="00285668"/>
  </w:style>
  <w:style w:type="character" w:customStyle="1" w:styleId="Fontepargpadro4">
    <w:name w:val="Fonte parág. padrão4"/>
    <w:rsid w:val="00285668"/>
  </w:style>
  <w:style w:type="character" w:customStyle="1" w:styleId="WW-Absatz-Standardschriftart1">
    <w:name w:val="WW-Absatz-Standardschriftart1"/>
    <w:rsid w:val="00285668"/>
  </w:style>
  <w:style w:type="character" w:customStyle="1" w:styleId="WW8Num3z0">
    <w:name w:val="WW8Num3z0"/>
    <w:rsid w:val="00285668"/>
    <w:rPr>
      <w:rFonts w:ascii="Wingdings" w:hAnsi="Wingdings" w:cs="StarSymbol"/>
      <w:sz w:val="18"/>
      <w:szCs w:val="18"/>
    </w:rPr>
  </w:style>
  <w:style w:type="character" w:customStyle="1" w:styleId="WW8Num5z0">
    <w:name w:val="WW8Num5z0"/>
    <w:rsid w:val="00285668"/>
    <w:rPr>
      <w:b w:val="0"/>
    </w:rPr>
  </w:style>
  <w:style w:type="character" w:customStyle="1" w:styleId="WW8Num6z0">
    <w:name w:val="WW8Num6z0"/>
    <w:rsid w:val="00285668"/>
    <w:rPr>
      <w:b w:val="0"/>
    </w:rPr>
  </w:style>
  <w:style w:type="character" w:customStyle="1" w:styleId="WW8Num8z0">
    <w:name w:val="WW8Num8z0"/>
    <w:rsid w:val="00285668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sid w:val="00285668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285668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sid w:val="00285668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285668"/>
  </w:style>
  <w:style w:type="character" w:customStyle="1" w:styleId="WW-Absatz-Standardschriftart111">
    <w:name w:val="WW-Absatz-Standardschriftart111"/>
    <w:rsid w:val="00285668"/>
  </w:style>
  <w:style w:type="character" w:customStyle="1" w:styleId="WW8Num10z1">
    <w:name w:val="WW8Num10z1"/>
    <w:rsid w:val="00285668"/>
    <w:rPr>
      <w:rFonts w:ascii="Wingdings 2" w:hAnsi="Wingdings 2" w:cs="StarSymbol"/>
      <w:sz w:val="18"/>
      <w:szCs w:val="18"/>
    </w:rPr>
  </w:style>
  <w:style w:type="character" w:customStyle="1" w:styleId="WW8Num10z3">
    <w:name w:val="WW8Num10z3"/>
    <w:rsid w:val="00285668"/>
    <w:rPr>
      <w:rFonts w:ascii="Wingdings 2" w:hAnsi="Wingdings 2" w:cs="OpenSymbol"/>
    </w:rPr>
  </w:style>
  <w:style w:type="character" w:customStyle="1" w:styleId="WW8Num11z1">
    <w:name w:val="WW8Num11z1"/>
    <w:rsid w:val="00285668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285668"/>
  </w:style>
  <w:style w:type="character" w:customStyle="1" w:styleId="WW8Num17z0">
    <w:name w:val="WW8Num17z0"/>
    <w:rsid w:val="00285668"/>
    <w:rPr>
      <w:rFonts w:ascii="Symbol" w:hAnsi="Symbol" w:cs="Symbol"/>
    </w:rPr>
  </w:style>
  <w:style w:type="character" w:customStyle="1" w:styleId="WW8Num17z1">
    <w:name w:val="WW8Num17z1"/>
    <w:rsid w:val="00285668"/>
    <w:rPr>
      <w:rFonts w:ascii="Courier New" w:hAnsi="Courier New" w:cs="Courier New"/>
    </w:rPr>
  </w:style>
  <w:style w:type="character" w:customStyle="1" w:styleId="WW8Num17z2">
    <w:name w:val="WW8Num17z2"/>
    <w:rsid w:val="00285668"/>
    <w:rPr>
      <w:rFonts w:ascii="Wingdings" w:hAnsi="Wingdings" w:cs="Wingdings"/>
    </w:rPr>
  </w:style>
  <w:style w:type="character" w:customStyle="1" w:styleId="WW8Num22z0">
    <w:name w:val="WW8Num22z0"/>
    <w:rsid w:val="00285668"/>
    <w:rPr>
      <w:rFonts w:eastAsia="Times New Roman"/>
    </w:rPr>
  </w:style>
  <w:style w:type="character" w:customStyle="1" w:styleId="WW8Num28z0">
    <w:name w:val="WW8Num28z0"/>
    <w:rsid w:val="00285668"/>
    <w:rPr>
      <w:rFonts w:ascii="Symbol" w:hAnsi="Symbol" w:cs="Symbol"/>
    </w:rPr>
  </w:style>
  <w:style w:type="character" w:customStyle="1" w:styleId="WW8Num28z1">
    <w:name w:val="WW8Num28z1"/>
    <w:rsid w:val="00285668"/>
    <w:rPr>
      <w:rFonts w:ascii="Courier New" w:hAnsi="Courier New" w:cs="Courier New"/>
    </w:rPr>
  </w:style>
  <w:style w:type="character" w:customStyle="1" w:styleId="WW8Num28z2">
    <w:name w:val="WW8Num28z2"/>
    <w:rsid w:val="00285668"/>
    <w:rPr>
      <w:rFonts w:ascii="Wingdings" w:hAnsi="Wingdings" w:cs="Wingdings"/>
    </w:rPr>
  </w:style>
  <w:style w:type="character" w:customStyle="1" w:styleId="WW8Num33z0">
    <w:name w:val="WW8Num33z0"/>
    <w:rsid w:val="00285668"/>
    <w:rPr>
      <w:rFonts w:eastAsia="Times New Roman"/>
    </w:rPr>
  </w:style>
  <w:style w:type="character" w:customStyle="1" w:styleId="Fontepargpadro3">
    <w:name w:val="Fonte parág. padrão3"/>
    <w:rsid w:val="00285668"/>
  </w:style>
  <w:style w:type="character" w:customStyle="1" w:styleId="WW-Absatz-Standardschriftart11111">
    <w:name w:val="WW-Absatz-Standardschriftart11111"/>
    <w:rsid w:val="00285668"/>
  </w:style>
  <w:style w:type="character" w:customStyle="1" w:styleId="WW-Absatz-Standardschriftart111111">
    <w:name w:val="WW-Absatz-Standardschriftart111111"/>
    <w:rsid w:val="00285668"/>
  </w:style>
  <w:style w:type="character" w:customStyle="1" w:styleId="Fontepargpadro1">
    <w:name w:val="Fonte parág. padrão1"/>
    <w:rsid w:val="00285668"/>
  </w:style>
  <w:style w:type="character" w:customStyle="1" w:styleId="Refdenotaderodap1">
    <w:name w:val="Ref. de nota de rodapé1"/>
    <w:rsid w:val="00285668"/>
    <w:rPr>
      <w:vertAlign w:val="superscript"/>
    </w:rPr>
  </w:style>
  <w:style w:type="character" w:customStyle="1" w:styleId="WW8Num1z0">
    <w:name w:val="WW8Num1z0"/>
    <w:rsid w:val="00285668"/>
    <w:rPr>
      <w:rFonts w:ascii="Symbol" w:hAnsi="Symbol" w:cs="StarSymbol"/>
      <w:sz w:val="18"/>
      <w:szCs w:val="18"/>
    </w:rPr>
  </w:style>
  <w:style w:type="character" w:customStyle="1" w:styleId="Internetlink">
    <w:name w:val="Internet link"/>
    <w:rsid w:val="00285668"/>
    <w:rPr>
      <w:color w:val="000080"/>
      <w:u w:val="single"/>
    </w:rPr>
  </w:style>
  <w:style w:type="character" w:customStyle="1" w:styleId="StrongEmphasis">
    <w:name w:val="Strong Emphasis"/>
    <w:rsid w:val="00285668"/>
    <w:rPr>
      <w:b/>
      <w:bCs/>
    </w:rPr>
  </w:style>
  <w:style w:type="character" w:customStyle="1" w:styleId="NumberingSymbols">
    <w:name w:val="Numbering Symbols"/>
    <w:rsid w:val="00285668"/>
  </w:style>
  <w:style w:type="character" w:customStyle="1" w:styleId="Marcas">
    <w:name w:val="Marcas"/>
    <w:rsid w:val="00285668"/>
    <w:rPr>
      <w:rFonts w:ascii="OpenSymbol" w:eastAsia="OpenSymbol" w:hAnsi="OpenSymbol" w:cs="OpenSymbol"/>
    </w:rPr>
  </w:style>
  <w:style w:type="character" w:customStyle="1" w:styleId="WW8Num2z2">
    <w:name w:val="WW8Num2z2"/>
    <w:rsid w:val="00285668"/>
    <w:rPr>
      <w:rFonts w:ascii="StarSymbol" w:hAnsi="StarSymbol" w:cs="StarSymbol"/>
      <w:sz w:val="18"/>
      <w:szCs w:val="18"/>
    </w:rPr>
  </w:style>
  <w:style w:type="character" w:customStyle="1" w:styleId="WW8Num3z2">
    <w:name w:val="WW8Num3z2"/>
    <w:rsid w:val="00285668"/>
    <w:rPr>
      <w:rFonts w:ascii="StarSymbol" w:hAnsi="StarSymbol" w:cs="StarSymbol"/>
      <w:sz w:val="18"/>
      <w:szCs w:val="18"/>
    </w:rPr>
  </w:style>
  <w:style w:type="character" w:customStyle="1" w:styleId="WW8Num4z2">
    <w:name w:val="WW8Num4z2"/>
    <w:rsid w:val="00285668"/>
    <w:rPr>
      <w:rFonts w:ascii="StarSymbol" w:hAnsi="StarSymbol" w:cs="StarSymbol"/>
      <w:sz w:val="18"/>
      <w:szCs w:val="18"/>
    </w:rPr>
  </w:style>
  <w:style w:type="character" w:customStyle="1" w:styleId="Fontepargpadro2">
    <w:name w:val="Fonte parág. padrão2"/>
    <w:rsid w:val="00285668"/>
  </w:style>
  <w:style w:type="character" w:customStyle="1" w:styleId="WW-Absatz-Standardschriftart1111111">
    <w:name w:val="WW-Absatz-Standardschriftart1111111"/>
    <w:rsid w:val="00285668"/>
  </w:style>
  <w:style w:type="character" w:customStyle="1" w:styleId="WW8Num8z2">
    <w:name w:val="WW8Num8z2"/>
    <w:rsid w:val="00285668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285668"/>
    <w:rPr>
      <w:rFonts w:ascii="Symbol" w:hAnsi="Symbol" w:cs="StarSymbol"/>
      <w:sz w:val="18"/>
      <w:szCs w:val="18"/>
    </w:rPr>
  </w:style>
  <w:style w:type="character" w:customStyle="1" w:styleId="WW8Num10z2">
    <w:name w:val="WW8Num10z2"/>
    <w:rsid w:val="00285668"/>
    <w:rPr>
      <w:rFonts w:ascii="StarSymbol" w:hAnsi="StarSymbol" w:cs="StarSymbol"/>
      <w:sz w:val="18"/>
      <w:szCs w:val="18"/>
    </w:rPr>
  </w:style>
  <w:style w:type="character" w:customStyle="1" w:styleId="WW8Num9z2">
    <w:name w:val="WW8Num9z2"/>
    <w:rsid w:val="00285668"/>
    <w:rPr>
      <w:rFonts w:ascii="StarSymbol" w:hAnsi="StarSymbol" w:cs="StarSymbol"/>
      <w:sz w:val="18"/>
      <w:szCs w:val="18"/>
    </w:rPr>
  </w:style>
  <w:style w:type="character" w:customStyle="1" w:styleId="Smbolosdenumerao">
    <w:name w:val="Símbolos de numeração"/>
    <w:rsid w:val="00285668"/>
  </w:style>
  <w:style w:type="character" w:customStyle="1" w:styleId="TextodecomentrioChar">
    <w:name w:val="Texto de comentário Char"/>
    <w:rsid w:val="00285668"/>
    <w:rPr>
      <w:rFonts w:ascii="Arial" w:eastAsia="DejaVu Sans" w:hAnsi="Arial" w:cs="Arial"/>
      <w:kern w:val="1"/>
    </w:rPr>
  </w:style>
  <w:style w:type="character" w:customStyle="1" w:styleId="AssuntodocomentrioChar">
    <w:name w:val="Assunto do comentário Char"/>
    <w:rsid w:val="00285668"/>
    <w:rPr>
      <w:rFonts w:ascii="Arial" w:eastAsia="DejaVu Sans" w:hAnsi="Arial" w:cs="Arial"/>
      <w:b/>
      <w:bCs/>
      <w:kern w:val="1"/>
    </w:rPr>
  </w:style>
  <w:style w:type="character" w:customStyle="1" w:styleId="Refdecomentrio1">
    <w:name w:val="Ref. de comentário1"/>
    <w:rsid w:val="00285668"/>
    <w:rPr>
      <w:sz w:val="16"/>
      <w:szCs w:val="16"/>
    </w:rPr>
  </w:style>
  <w:style w:type="paragraph" w:customStyle="1" w:styleId="Captulo">
    <w:name w:val="Capítulo"/>
    <w:basedOn w:val="Normal"/>
    <w:next w:val="Corpodetexto"/>
    <w:rsid w:val="00285668"/>
    <w:pPr>
      <w:keepNext/>
      <w:widowControl w:val="0"/>
      <w:suppressAutoHyphens/>
      <w:spacing w:before="240" w:after="120" w:line="240" w:lineRule="auto"/>
    </w:pPr>
    <w:rPr>
      <w:rFonts w:ascii="Arial" w:eastAsia="DejaVu Sans" w:hAnsi="Arial" w:cs="DejaVu Sans"/>
      <w:kern w:val="1"/>
      <w:sz w:val="28"/>
      <w:szCs w:val="28"/>
      <w:lang w:eastAsia="ar-SA"/>
    </w:rPr>
  </w:style>
  <w:style w:type="paragraph" w:customStyle="1" w:styleId="Legenda3">
    <w:name w:val="Legenda3"/>
    <w:basedOn w:val="Normal"/>
    <w:rsid w:val="00285668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DejaVu Sans" w:hAnsi="Arial" w:cs="Mangal"/>
      <w:i/>
      <w:iCs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285668"/>
    <w:pPr>
      <w:autoSpaceDN/>
      <w:spacing w:after="120"/>
    </w:pPr>
    <w:rPr>
      <w:rFonts w:ascii="Arial" w:hAnsi="Arial" w:cs="DejaVu Sans"/>
      <w:kern w:val="1"/>
      <w:lang w:eastAsia="ar-SA"/>
    </w:rPr>
  </w:style>
  <w:style w:type="paragraph" w:customStyle="1" w:styleId="Ttulo60">
    <w:name w:val="Título6"/>
    <w:basedOn w:val="Normal"/>
    <w:next w:val="Corpodetexto"/>
    <w:rsid w:val="00285668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Ttulo50">
    <w:name w:val="Título5"/>
    <w:basedOn w:val="Normal"/>
    <w:next w:val="Corpodetexto"/>
    <w:rsid w:val="00285668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Ttulo40">
    <w:name w:val="Título4"/>
    <w:basedOn w:val="Normal"/>
    <w:next w:val="Corpodetexto"/>
    <w:rsid w:val="00285668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Legenda2">
    <w:name w:val="Legenda2"/>
    <w:basedOn w:val="Standard"/>
    <w:rsid w:val="00285668"/>
    <w:pPr>
      <w:suppressLineNumbers/>
      <w:autoSpaceDN/>
      <w:spacing w:before="120" w:after="120"/>
    </w:pPr>
    <w:rPr>
      <w:rFonts w:ascii="Arial" w:hAnsi="Arial" w:cs="DejaVu Sans"/>
      <w:i/>
      <w:iCs/>
      <w:kern w:val="1"/>
      <w:lang w:eastAsia="ar-SA"/>
    </w:rPr>
  </w:style>
  <w:style w:type="paragraph" w:customStyle="1" w:styleId="Ttulo30">
    <w:name w:val="Título3"/>
    <w:basedOn w:val="Normal"/>
    <w:next w:val="Corpodetexto"/>
    <w:rsid w:val="00285668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Ttulo20">
    <w:name w:val="Título2"/>
    <w:basedOn w:val="Normal"/>
    <w:next w:val="Corpodetexto"/>
    <w:rsid w:val="00285668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Ttulo10">
    <w:name w:val="Título1"/>
    <w:basedOn w:val="Normal"/>
    <w:next w:val="Corpodetexto"/>
    <w:rsid w:val="00285668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Heading">
    <w:name w:val="Heading"/>
    <w:basedOn w:val="Standard"/>
    <w:next w:val="Textbody"/>
    <w:rsid w:val="00285668"/>
    <w:pPr>
      <w:keepNext/>
      <w:autoSpaceDN/>
      <w:spacing w:before="240" w:after="120"/>
    </w:pPr>
    <w:rPr>
      <w:rFonts w:ascii="Arial" w:hAnsi="Arial" w:cs="DejaVu Sans"/>
      <w:kern w:val="1"/>
      <w:sz w:val="28"/>
      <w:szCs w:val="28"/>
      <w:lang w:eastAsia="ar-SA"/>
    </w:rPr>
  </w:style>
  <w:style w:type="paragraph" w:customStyle="1" w:styleId="Index">
    <w:name w:val="Index"/>
    <w:basedOn w:val="Standard"/>
    <w:rsid w:val="00285668"/>
    <w:pPr>
      <w:suppressLineNumbers/>
      <w:autoSpaceDN/>
    </w:pPr>
    <w:rPr>
      <w:rFonts w:ascii="Arial" w:hAnsi="Arial" w:cs="DejaVu Sans"/>
      <w:kern w:val="1"/>
      <w:lang w:eastAsia="ar-SA"/>
    </w:rPr>
  </w:style>
  <w:style w:type="paragraph" w:customStyle="1" w:styleId="ww-recuodecorpodetexto2">
    <w:name w:val="ww-recuodecorpodetexto2"/>
    <w:basedOn w:val="Normal"/>
    <w:rsid w:val="00285668"/>
    <w:pPr>
      <w:suppressAutoHyphens/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CabealhoChar1">
    <w:name w:val="Cabeçalho Char1"/>
    <w:rsid w:val="00285668"/>
    <w:rPr>
      <w:rFonts w:ascii="Calibri" w:eastAsia="Calibri" w:hAnsi="Calibri" w:cs="Arial"/>
      <w:spacing w:val="-2"/>
      <w:sz w:val="22"/>
      <w:szCs w:val="22"/>
      <w:lang w:eastAsia="zh-CN"/>
    </w:rPr>
  </w:style>
  <w:style w:type="character" w:customStyle="1" w:styleId="RodapChar1">
    <w:name w:val="Rodapé Char1"/>
    <w:uiPriority w:val="99"/>
    <w:rsid w:val="00285668"/>
    <w:rPr>
      <w:rFonts w:ascii="Calibri" w:eastAsia="Calibri" w:hAnsi="Calibri" w:cs="Arial"/>
      <w:spacing w:val="-2"/>
      <w:sz w:val="22"/>
      <w:szCs w:val="22"/>
      <w:lang w:eastAsia="zh-CN"/>
    </w:rPr>
  </w:style>
  <w:style w:type="character" w:customStyle="1" w:styleId="TextodebaloChar1">
    <w:name w:val="Texto de balão Char1"/>
    <w:rsid w:val="00285668"/>
    <w:rPr>
      <w:rFonts w:ascii="Tahoma" w:eastAsia="Calibri" w:hAnsi="Tahoma" w:cs="Tahoma"/>
      <w:spacing w:val="-2"/>
      <w:sz w:val="16"/>
      <w:szCs w:val="16"/>
      <w:lang w:eastAsia="zh-CN"/>
    </w:rPr>
  </w:style>
  <w:style w:type="paragraph" w:customStyle="1" w:styleId="Corpodetexto31">
    <w:name w:val="Corpo de texto 31"/>
    <w:basedOn w:val="Normal"/>
    <w:qFormat/>
    <w:rsid w:val="00285668"/>
    <w:pPr>
      <w:widowControl w:val="0"/>
      <w:suppressAutoHyphens/>
      <w:spacing w:before="100" w:after="100" w:line="240" w:lineRule="auto"/>
      <w:textAlignment w:val="baseline"/>
    </w:pPr>
    <w:rPr>
      <w:rFonts w:ascii="Arial" w:eastAsia="DejaVu Sans" w:hAnsi="Arial" w:cs="DejaVu Sans"/>
      <w:kern w:val="1"/>
      <w:sz w:val="24"/>
      <w:szCs w:val="24"/>
      <w:lang w:eastAsia="ar-SA"/>
    </w:rPr>
  </w:style>
  <w:style w:type="paragraph" w:customStyle="1" w:styleId="Normal1">
    <w:name w:val="Normal1"/>
    <w:rsid w:val="00285668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Legenda1">
    <w:name w:val="Legenda1"/>
    <w:basedOn w:val="Normal"/>
    <w:rsid w:val="00285668"/>
    <w:pPr>
      <w:widowControl w:val="0"/>
      <w:suppressLineNumbers/>
      <w:suppressAutoHyphens/>
      <w:spacing w:before="120" w:after="120" w:line="240" w:lineRule="auto"/>
    </w:pPr>
    <w:rPr>
      <w:rFonts w:ascii="Arial" w:eastAsia="DejaVu Sans" w:hAnsi="Arial" w:cs="Arial"/>
      <w:i/>
      <w:iCs/>
      <w:kern w:val="1"/>
      <w:sz w:val="24"/>
      <w:szCs w:val="24"/>
      <w:lang w:eastAsia="ar-SA"/>
    </w:rPr>
  </w:style>
  <w:style w:type="paragraph" w:customStyle="1" w:styleId="Textoembloco1">
    <w:name w:val="Texto em bloco1"/>
    <w:basedOn w:val="Normal"/>
    <w:rsid w:val="00285668"/>
    <w:pPr>
      <w:widowControl w:val="0"/>
      <w:suppressAutoHyphens/>
      <w:spacing w:before="100" w:after="100" w:line="240" w:lineRule="auto"/>
      <w:ind w:left="180" w:right="720"/>
    </w:pPr>
    <w:rPr>
      <w:rFonts w:ascii="Verdana" w:eastAsia="DejaVu Sans" w:hAnsi="Verdana" w:cs="Verdana"/>
      <w:kern w:val="1"/>
      <w:sz w:val="15"/>
      <w:szCs w:val="24"/>
      <w:lang w:eastAsia="ar-SA"/>
    </w:rPr>
  </w:style>
  <w:style w:type="paragraph" w:customStyle="1" w:styleId="Arial">
    <w:name w:val="Arial"/>
    <w:basedOn w:val="Contedodatabela"/>
    <w:rsid w:val="00285668"/>
    <w:pPr>
      <w:widowControl w:val="0"/>
      <w:tabs>
        <w:tab w:val="clear" w:pos="284"/>
      </w:tabs>
      <w:spacing w:before="0" w:after="0" w:line="240" w:lineRule="auto"/>
      <w:jc w:val="left"/>
    </w:pPr>
    <w:rPr>
      <w:rFonts w:ascii="Times New Roman" w:hAnsi="Times New Roman" w:cs="Times New Roman"/>
      <w:spacing w:val="0"/>
      <w:kern w:val="1"/>
      <w:sz w:val="24"/>
      <w:szCs w:val="24"/>
      <w:lang w:eastAsia="ar-SA"/>
    </w:rPr>
  </w:style>
  <w:style w:type="paragraph" w:customStyle="1" w:styleId="Textodecomentrio1">
    <w:name w:val="Texto de comentário1"/>
    <w:basedOn w:val="Normal"/>
    <w:rsid w:val="00285668"/>
    <w:pPr>
      <w:widowControl w:val="0"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285668"/>
    <w:pPr>
      <w:widowControl w:val="0"/>
      <w:suppressAutoHyphens/>
      <w:spacing w:after="0" w:line="240" w:lineRule="auto"/>
      <w:textAlignment w:val="baseline"/>
    </w:pPr>
    <w:rPr>
      <w:rFonts w:ascii="Arial" w:eastAsia="DejaVu Sans" w:hAnsi="Arial" w:cs="DejaVu Sans"/>
      <w:kern w:val="1"/>
      <w:sz w:val="20"/>
      <w:szCs w:val="20"/>
      <w:lang w:eastAsia="ar-SA"/>
    </w:rPr>
  </w:style>
  <w:style w:type="character" w:customStyle="1" w:styleId="TextodecomentrioChar1">
    <w:name w:val="Texto de comentário Char1"/>
    <w:link w:val="Textodecomentrio"/>
    <w:uiPriority w:val="99"/>
    <w:semiHidden/>
    <w:rsid w:val="00285668"/>
    <w:rPr>
      <w:rFonts w:ascii="Arial" w:eastAsia="DejaVu Sans" w:hAnsi="Arial" w:cs="DejaVu Sans"/>
      <w:kern w:val="1"/>
      <w:lang w:eastAsia="ar-SA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285668"/>
    <w:rPr>
      <w:b/>
      <w:bCs/>
    </w:rPr>
  </w:style>
  <w:style w:type="character" w:customStyle="1" w:styleId="AssuntodocomentrioChar1">
    <w:name w:val="Assunto do comentário Char1"/>
    <w:link w:val="Assuntodocomentrio"/>
    <w:rsid w:val="00285668"/>
    <w:rPr>
      <w:rFonts w:ascii="Arial" w:eastAsia="DejaVu Sans" w:hAnsi="Arial" w:cs="Arial"/>
      <w:b/>
      <w:bCs/>
      <w:kern w:val="1"/>
      <w:lang w:eastAsia="ar-SA"/>
    </w:rPr>
  </w:style>
  <w:style w:type="paragraph" w:customStyle="1" w:styleId="Corpodetexto21">
    <w:name w:val="Corpo de texto 21"/>
    <w:basedOn w:val="Normal"/>
    <w:rsid w:val="00285668"/>
    <w:pPr>
      <w:widowControl w:val="0"/>
      <w:suppressAutoHyphens/>
      <w:spacing w:after="0" w:line="240" w:lineRule="auto"/>
      <w:textAlignment w:val="baseline"/>
    </w:pPr>
    <w:rPr>
      <w:rFonts w:ascii="Arial" w:eastAsia="DejaVu Sans" w:hAnsi="Arial" w:cs="Arial"/>
      <w:kern w:val="1"/>
      <w:sz w:val="18"/>
      <w:szCs w:val="18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285668"/>
    <w:pPr>
      <w:widowControl w:val="0"/>
      <w:tabs>
        <w:tab w:val="left" w:pos="10451"/>
      </w:tabs>
      <w:suppressAutoHyphens/>
      <w:spacing w:before="57" w:after="57" w:line="200" w:lineRule="atLeast"/>
      <w:ind w:left="1416"/>
      <w:jc w:val="both"/>
      <w:textAlignment w:val="baseline"/>
    </w:pPr>
    <w:rPr>
      <w:rFonts w:ascii="Tahoma" w:eastAsia="DejaVu Sans" w:hAnsi="Tahoma" w:cs="Tahoma"/>
      <w:kern w:val="1"/>
      <w:sz w:val="21"/>
      <w:szCs w:val="21"/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285668"/>
    <w:rPr>
      <w:rFonts w:ascii="Tahoma" w:eastAsia="DejaVu Sans" w:hAnsi="Tahoma" w:cs="Tahoma"/>
      <w:kern w:val="1"/>
      <w:sz w:val="21"/>
      <w:szCs w:val="21"/>
      <w:lang w:eastAsia="ar-SA"/>
    </w:rPr>
  </w:style>
  <w:style w:type="paragraph" w:customStyle="1" w:styleId="EditalTabela">
    <w:name w:val="Edital Tabela"/>
    <w:basedOn w:val="Normal"/>
    <w:rsid w:val="00285668"/>
    <w:pPr>
      <w:widowControl w:val="0"/>
      <w:suppressAutoHyphens/>
      <w:spacing w:after="0" w:line="240" w:lineRule="auto"/>
      <w:textAlignment w:val="baseline"/>
    </w:pPr>
    <w:rPr>
      <w:rFonts w:ascii="Arial" w:eastAsia="DejaVu Sans" w:hAnsi="Arial" w:cs="Tahoma"/>
      <w:bCs/>
      <w:color w:val="000000"/>
      <w:kern w:val="1"/>
      <w:sz w:val="24"/>
      <w:szCs w:val="20"/>
      <w:lang w:eastAsia="ar-SA"/>
    </w:rPr>
  </w:style>
  <w:style w:type="paragraph" w:customStyle="1" w:styleId="Corpodetexto22">
    <w:name w:val="Corpo de texto 22"/>
    <w:basedOn w:val="Normal"/>
    <w:rsid w:val="00285668"/>
    <w:pPr>
      <w:widowControl w:val="0"/>
      <w:tabs>
        <w:tab w:val="left" w:pos="720"/>
      </w:tabs>
      <w:suppressAutoHyphens/>
      <w:spacing w:before="57" w:after="57" w:line="200" w:lineRule="atLeast"/>
      <w:jc w:val="both"/>
      <w:textAlignment w:val="baseline"/>
    </w:pPr>
    <w:rPr>
      <w:rFonts w:ascii="Tahoma" w:eastAsia="DejaVu Sans" w:hAnsi="Tahoma" w:cs="Tahoma"/>
      <w:b/>
      <w:bCs/>
      <w:color w:val="FF0000"/>
      <w:kern w:val="1"/>
      <w:sz w:val="21"/>
      <w:szCs w:val="21"/>
      <w:shd w:val="clear" w:color="auto" w:fill="FFFF00"/>
      <w:lang w:eastAsia="ar-SA"/>
    </w:rPr>
  </w:style>
  <w:style w:type="character" w:customStyle="1" w:styleId="WW-Absatz-Standardschriftart11111111">
    <w:name w:val="WW-Absatz-Standardschriftart11111111"/>
    <w:rsid w:val="00285668"/>
  </w:style>
  <w:style w:type="character" w:customStyle="1" w:styleId="WW-Absatz-Standardschriftart111111111">
    <w:name w:val="WW-Absatz-Standardschriftart111111111"/>
    <w:rsid w:val="00285668"/>
  </w:style>
  <w:style w:type="character" w:customStyle="1" w:styleId="WW-Absatz-Standardschriftart1111111111">
    <w:name w:val="WW-Absatz-Standardschriftart1111111111"/>
    <w:rsid w:val="00285668"/>
  </w:style>
  <w:style w:type="character" w:customStyle="1" w:styleId="WW-Absatz-Standardschriftart11111111111">
    <w:name w:val="WW-Absatz-Standardschriftart11111111111"/>
    <w:rsid w:val="00285668"/>
  </w:style>
  <w:style w:type="character" w:customStyle="1" w:styleId="WW-Absatz-Standardschriftart111111111111">
    <w:name w:val="WW-Absatz-Standardschriftart111111111111"/>
    <w:rsid w:val="00285668"/>
  </w:style>
  <w:style w:type="character" w:customStyle="1" w:styleId="WW-Absatz-Standardschriftart1111111111111">
    <w:name w:val="WW-Absatz-Standardschriftart1111111111111"/>
    <w:rsid w:val="00285668"/>
  </w:style>
  <w:style w:type="character" w:customStyle="1" w:styleId="WW-Absatz-Standardschriftart11111111111111">
    <w:name w:val="WW-Absatz-Standardschriftart11111111111111"/>
    <w:rsid w:val="00285668"/>
  </w:style>
  <w:style w:type="character" w:customStyle="1" w:styleId="WW-Absatz-Standardschriftart111111111111111">
    <w:name w:val="WW-Absatz-Standardschriftart111111111111111"/>
    <w:rsid w:val="00285668"/>
  </w:style>
  <w:style w:type="character" w:customStyle="1" w:styleId="WW-Absatz-Standardschriftart1111111111111111">
    <w:name w:val="WW-Absatz-Standardschriftart1111111111111111"/>
    <w:rsid w:val="00285668"/>
  </w:style>
  <w:style w:type="character" w:customStyle="1" w:styleId="WW-Absatz-Standardschriftart11111111111111111">
    <w:name w:val="WW-Absatz-Standardschriftart11111111111111111"/>
    <w:rsid w:val="00285668"/>
  </w:style>
  <w:style w:type="character" w:customStyle="1" w:styleId="WW-Absatz-Standardschriftart111111111111111111">
    <w:name w:val="WW-Absatz-Standardschriftart111111111111111111"/>
    <w:rsid w:val="00285668"/>
  </w:style>
  <w:style w:type="character" w:customStyle="1" w:styleId="WW-Absatz-Standardschriftart1111111111111111111">
    <w:name w:val="WW-Absatz-Standardschriftart1111111111111111111"/>
    <w:rsid w:val="00285668"/>
  </w:style>
  <w:style w:type="character" w:customStyle="1" w:styleId="WW-Absatz-Standardschriftart11111111111111111111">
    <w:name w:val="WW-Absatz-Standardschriftart11111111111111111111"/>
    <w:rsid w:val="00285668"/>
  </w:style>
  <w:style w:type="character" w:customStyle="1" w:styleId="WW-Absatz-Standardschriftart111111111111111111111">
    <w:name w:val="WW-Absatz-Standardschriftart111111111111111111111"/>
    <w:rsid w:val="00285668"/>
  </w:style>
  <w:style w:type="character" w:customStyle="1" w:styleId="WW-Absatz-Standardschriftart1111111111111111111111">
    <w:name w:val="WW-Absatz-Standardschriftart1111111111111111111111"/>
    <w:rsid w:val="00285668"/>
  </w:style>
  <w:style w:type="character" w:customStyle="1" w:styleId="WW-Absatz-Standardschriftart11111111111111111111111">
    <w:name w:val="WW-Absatz-Standardschriftart11111111111111111111111"/>
    <w:rsid w:val="00285668"/>
  </w:style>
  <w:style w:type="character" w:customStyle="1" w:styleId="WW-Absatz-Standardschriftart111111111111111111111111">
    <w:name w:val="WW-Absatz-Standardschriftart111111111111111111111111"/>
    <w:rsid w:val="00285668"/>
  </w:style>
  <w:style w:type="character" w:customStyle="1" w:styleId="WW-Absatz-Standardschriftart1111111111111111111111111">
    <w:name w:val="WW-Absatz-Standardschriftart1111111111111111111111111"/>
    <w:rsid w:val="00285668"/>
  </w:style>
  <w:style w:type="character" w:customStyle="1" w:styleId="WW-Absatz-Standardschriftart11111111111111111111111111">
    <w:name w:val="WW-Absatz-Standardschriftart11111111111111111111111111"/>
    <w:rsid w:val="00285668"/>
  </w:style>
  <w:style w:type="character" w:customStyle="1" w:styleId="WW-Absatz-Standardschriftart111111111111111111111111111">
    <w:name w:val="WW-Absatz-Standardschriftart111111111111111111111111111"/>
    <w:rsid w:val="00285668"/>
  </w:style>
  <w:style w:type="character" w:customStyle="1" w:styleId="WW-Absatz-Standardschriftart1111111111111111111111111111">
    <w:name w:val="WW-Absatz-Standardschriftart1111111111111111111111111111"/>
    <w:rsid w:val="00285668"/>
  </w:style>
  <w:style w:type="character" w:customStyle="1" w:styleId="WW-Absatz-Standardschriftart11111111111111111111111111111">
    <w:name w:val="WW-Absatz-Standardschriftart11111111111111111111111111111"/>
    <w:rsid w:val="00285668"/>
  </w:style>
  <w:style w:type="character" w:customStyle="1" w:styleId="WW-Absatz-Standardschriftart111111111111111111111111111111">
    <w:name w:val="WW-Absatz-Standardschriftart111111111111111111111111111111"/>
    <w:rsid w:val="00285668"/>
  </w:style>
  <w:style w:type="character" w:customStyle="1" w:styleId="WW-Absatz-Standardschriftart1111111111111111111111111111111">
    <w:name w:val="WW-Absatz-Standardschriftart1111111111111111111111111111111"/>
    <w:rsid w:val="00285668"/>
  </w:style>
  <w:style w:type="character" w:customStyle="1" w:styleId="WW-Absatz-Standardschriftart11111111111111111111111111111111">
    <w:name w:val="WW-Absatz-Standardschriftart11111111111111111111111111111111"/>
    <w:rsid w:val="00285668"/>
  </w:style>
  <w:style w:type="character" w:customStyle="1" w:styleId="WW-Absatz-Standardschriftart111111111111111111111111111111111">
    <w:name w:val="WW-Absatz-Standardschriftart111111111111111111111111111111111"/>
    <w:rsid w:val="00285668"/>
  </w:style>
  <w:style w:type="character" w:customStyle="1" w:styleId="WW-Absatz-Standardschriftart1111111111111111111111111111111111">
    <w:name w:val="WW-Absatz-Standardschriftart1111111111111111111111111111111111"/>
    <w:rsid w:val="00285668"/>
  </w:style>
  <w:style w:type="character" w:customStyle="1" w:styleId="WW-Absatz-Standardschriftart11111111111111111111111111111111111">
    <w:name w:val="WW-Absatz-Standardschriftart11111111111111111111111111111111111"/>
    <w:rsid w:val="00285668"/>
  </w:style>
  <w:style w:type="character" w:customStyle="1" w:styleId="WW-Absatz-Standardschriftart111111111111111111111111111111111111">
    <w:name w:val="WW-Absatz-Standardschriftart111111111111111111111111111111111111"/>
    <w:rsid w:val="00285668"/>
  </w:style>
  <w:style w:type="character" w:customStyle="1" w:styleId="WW-Absatz-Standardschriftart1111111111111111111111111111111111111">
    <w:name w:val="WW-Absatz-Standardschriftart1111111111111111111111111111111111111"/>
    <w:rsid w:val="00285668"/>
  </w:style>
  <w:style w:type="character" w:customStyle="1" w:styleId="WW-Absatz-Standardschriftart11111111111111111111111111111111111111">
    <w:name w:val="WW-Absatz-Standardschriftart11111111111111111111111111111111111111"/>
    <w:rsid w:val="00285668"/>
  </w:style>
  <w:style w:type="character" w:customStyle="1" w:styleId="WW-Absatz-Standardschriftart111111111111111111111111111111111111111">
    <w:name w:val="WW-Absatz-Standardschriftart111111111111111111111111111111111111111"/>
    <w:rsid w:val="00285668"/>
  </w:style>
  <w:style w:type="character" w:styleId="Nmerodelinha">
    <w:name w:val="line number"/>
    <w:rsid w:val="00285668"/>
  </w:style>
  <w:style w:type="paragraph" w:customStyle="1" w:styleId="xl24">
    <w:name w:val="xl24"/>
    <w:basedOn w:val="Normal"/>
    <w:rsid w:val="00285668"/>
    <w:pPr>
      <w:shd w:val="clear" w:color="auto" w:fill="FFFFFF"/>
      <w:suppressAutoHyphens/>
      <w:spacing w:before="100" w:after="100" w:line="240" w:lineRule="auto"/>
      <w:jc w:val="center"/>
      <w:textAlignment w:val="center"/>
    </w:pPr>
    <w:rPr>
      <w:rFonts w:ascii="Arial Narrow" w:eastAsia="Times New Roman" w:hAnsi="Arial Narrow" w:cs="Arial Narrow"/>
      <w:sz w:val="18"/>
      <w:szCs w:val="18"/>
      <w:lang w:eastAsia="zh-CN"/>
    </w:rPr>
  </w:style>
  <w:style w:type="paragraph" w:customStyle="1" w:styleId="xl25">
    <w:name w:val="xl25"/>
    <w:basedOn w:val="Normal"/>
    <w:rsid w:val="00285668"/>
    <w:pP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xl26">
    <w:name w:val="xl26"/>
    <w:basedOn w:val="Normal"/>
    <w:rsid w:val="00285668"/>
    <w:pPr>
      <w:suppressAutoHyphens/>
      <w:spacing w:before="100" w:after="10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paragraph" w:customStyle="1" w:styleId="xl27">
    <w:name w:val="xl27"/>
    <w:basedOn w:val="Normal"/>
    <w:rsid w:val="00285668"/>
    <w:pPr>
      <w:suppressAutoHyphens/>
      <w:spacing w:before="100" w:after="100" w:line="240" w:lineRule="auto"/>
      <w:jc w:val="center"/>
    </w:pPr>
    <w:rPr>
      <w:rFonts w:ascii="Arial" w:eastAsia="Arial Unicode MS" w:hAnsi="Arial" w:cs="Arial"/>
      <w:b/>
      <w:bCs/>
      <w:sz w:val="24"/>
      <w:szCs w:val="24"/>
      <w:lang w:eastAsia="zh-CN"/>
    </w:rPr>
  </w:style>
  <w:style w:type="paragraph" w:customStyle="1" w:styleId="xl28">
    <w:name w:val="xl28"/>
    <w:basedOn w:val="Normal"/>
    <w:rsid w:val="00285668"/>
    <w:pPr>
      <w:suppressAutoHyphens/>
      <w:spacing w:before="100" w:after="100" w:line="240" w:lineRule="auto"/>
      <w:jc w:val="center"/>
    </w:pPr>
    <w:rPr>
      <w:rFonts w:ascii="Arial Narrow" w:eastAsia="Arial Unicode MS" w:hAnsi="Arial Narrow" w:cs="Arial Unicode MS"/>
      <w:b/>
      <w:bCs/>
      <w:sz w:val="24"/>
      <w:szCs w:val="24"/>
      <w:lang w:eastAsia="zh-CN"/>
    </w:rPr>
  </w:style>
  <w:style w:type="paragraph" w:customStyle="1" w:styleId="Padro">
    <w:name w:val="Padrão"/>
    <w:rsid w:val="00285668"/>
    <w:pPr>
      <w:tabs>
        <w:tab w:val="left" w:pos="708"/>
      </w:tabs>
      <w:suppressAutoHyphens/>
      <w:overflowPunct w:val="0"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aaTitulo11Centralizado">
    <w:name w:val="aaa Titulo 11 Centralizado"/>
    <w:rsid w:val="00285668"/>
    <w:pPr>
      <w:suppressAutoHyphens/>
      <w:spacing w:before="60" w:after="60"/>
      <w:jc w:val="center"/>
    </w:pPr>
    <w:rPr>
      <w:rFonts w:ascii="Arial Narrow" w:eastAsia="Times New Roman" w:hAnsi="Arial Narrow" w:cs="Arial"/>
      <w:b/>
      <w:color w:val="000000"/>
      <w:sz w:val="22"/>
      <w:szCs w:val="24"/>
      <w:lang w:eastAsia="zh-CN"/>
    </w:rPr>
  </w:style>
  <w:style w:type="paragraph" w:customStyle="1" w:styleId="aaaTextocentralizado">
    <w:name w:val="aaa Texto centralizado"/>
    <w:basedOn w:val="aaaCorpodeTexto"/>
    <w:rsid w:val="00285668"/>
    <w:pPr>
      <w:widowControl/>
      <w:tabs>
        <w:tab w:val="clear" w:pos="709"/>
      </w:tabs>
      <w:spacing w:before="60"/>
      <w:jc w:val="center"/>
    </w:pPr>
    <w:rPr>
      <w:rFonts w:eastAsia="Times New Roman" w:cs="Arial Narrow"/>
      <w:spacing w:val="0"/>
      <w:kern w:val="0"/>
      <w:sz w:val="22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2856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8566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5668"/>
    <w:pPr>
      <w:widowControl w:val="0"/>
      <w:spacing w:after="0" w:line="240" w:lineRule="auto"/>
    </w:pPr>
    <w:rPr>
      <w:lang w:val="en-US"/>
    </w:rPr>
  </w:style>
  <w:style w:type="paragraph" w:customStyle="1" w:styleId="Edital">
    <w:name w:val="Edital"/>
    <w:basedOn w:val="Normal"/>
    <w:next w:val="Normal"/>
    <w:rsid w:val="00285668"/>
    <w:pPr>
      <w:numPr>
        <w:numId w:val="1"/>
      </w:numPr>
      <w:spacing w:before="360" w:after="120" w:line="360" w:lineRule="auto"/>
      <w:jc w:val="both"/>
    </w:pPr>
    <w:rPr>
      <w:rFonts w:ascii="Tahoma" w:eastAsia="Times New Roman" w:hAnsi="Tahoma"/>
      <w:color w:val="000000"/>
      <w:sz w:val="20"/>
      <w:szCs w:val="18"/>
      <w:lang w:eastAsia="pt-BR"/>
    </w:rPr>
  </w:style>
  <w:style w:type="paragraph" w:customStyle="1" w:styleId="EditalNivel1">
    <w:name w:val="EditalNivel1"/>
    <w:basedOn w:val="Edital"/>
    <w:rsid w:val="00285668"/>
    <w:pPr>
      <w:numPr>
        <w:ilvl w:val="1"/>
      </w:numPr>
      <w:tabs>
        <w:tab w:val="clear" w:pos="851"/>
        <w:tab w:val="num" w:pos="567"/>
      </w:tabs>
      <w:ind w:left="567"/>
    </w:pPr>
    <w:rPr>
      <w:rFonts w:cs="Century Gothic"/>
      <w:szCs w:val="20"/>
    </w:rPr>
  </w:style>
  <w:style w:type="character" w:customStyle="1" w:styleId="EstiloNegrito">
    <w:name w:val="Estilo Negrito"/>
    <w:rsid w:val="00285668"/>
    <w:rPr>
      <w:bCs/>
    </w:rPr>
  </w:style>
  <w:style w:type="paragraph" w:customStyle="1" w:styleId="aaaTitulo16">
    <w:name w:val="aaa Titulo 16"/>
    <w:basedOn w:val="NormalWeb"/>
    <w:qFormat/>
    <w:rsid w:val="00CB1861"/>
    <w:pPr>
      <w:tabs>
        <w:tab w:val="left" w:pos="450"/>
      </w:tabs>
      <w:spacing w:before="60" w:beforeAutospacing="0" w:after="80" w:afterAutospacing="0" w:line="276" w:lineRule="auto"/>
      <w:jc w:val="center"/>
    </w:pPr>
    <w:rPr>
      <w:rFonts w:ascii="Arial Narrow" w:hAnsi="Arial Narrow" w:cs="Arial"/>
      <w:b/>
      <w:color w:val="000000"/>
      <w:sz w:val="32"/>
      <w:szCs w:val="22"/>
      <w:lang w:eastAsia="zh-CN"/>
    </w:rPr>
  </w:style>
  <w:style w:type="paragraph" w:customStyle="1" w:styleId="Atexto">
    <w:name w:val="A_texto"/>
    <w:basedOn w:val="Normal"/>
    <w:link w:val="AtextoChar"/>
    <w:qFormat/>
    <w:rsid w:val="0069089E"/>
    <w:pPr>
      <w:suppressAutoHyphens/>
      <w:spacing w:before="60" w:after="60" w:line="204" w:lineRule="auto"/>
      <w:jc w:val="both"/>
    </w:pPr>
    <w:rPr>
      <w:rFonts w:ascii="Arial Narrow" w:eastAsia="Times New Roman" w:hAnsi="Arial Narrow" w:cs="Arial Narrow"/>
      <w:color w:val="000000"/>
      <w:spacing w:val="-2"/>
      <w:sz w:val="21"/>
      <w:szCs w:val="20"/>
      <w:lang w:eastAsia="pt-BR"/>
    </w:rPr>
  </w:style>
  <w:style w:type="character" w:customStyle="1" w:styleId="AtextoChar">
    <w:name w:val="A_texto Char"/>
    <w:link w:val="Atexto"/>
    <w:rsid w:val="0069089E"/>
    <w:rPr>
      <w:rFonts w:ascii="Arial Narrow" w:eastAsia="Times New Roman" w:hAnsi="Arial Narrow" w:cs="Arial Narrow"/>
      <w:color w:val="000000"/>
      <w:spacing w:val="-2"/>
      <w:sz w:val="21"/>
    </w:rPr>
  </w:style>
  <w:style w:type="paragraph" w:customStyle="1" w:styleId="Atopico">
    <w:name w:val="A_topico"/>
    <w:basedOn w:val="Normal"/>
    <w:qFormat/>
    <w:rsid w:val="00D53E7E"/>
    <w:pPr>
      <w:suppressAutoHyphens/>
      <w:spacing w:before="60" w:after="60" w:line="240" w:lineRule="auto"/>
      <w:jc w:val="both"/>
      <w:textAlignment w:val="baseline"/>
    </w:pPr>
    <w:rPr>
      <w:rFonts w:ascii="Arial Narrow" w:eastAsia="Times New Roman" w:hAnsi="Arial Narrow" w:cs="Arial Narrow"/>
      <w:b/>
      <w:bCs/>
      <w:color w:val="0070C0"/>
      <w:spacing w:val="-4"/>
      <w:szCs w:val="20"/>
      <w:lang w:eastAsia="pt-BR"/>
    </w:rPr>
  </w:style>
  <w:style w:type="character" w:customStyle="1" w:styleId="Ttulo4Char">
    <w:name w:val="Título 4 Char"/>
    <w:link w:val="Ttulo4"/>
    <w:uiPriority w:val="9"/>
    <w:semiHidden/>
    <w:rsid w:val="00C9244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MenoPendente1">
    <w:name w:val="Menção Pendente1"/>
    <w:uiPriority w:val="99"/>
    <w:semiHidden/>
    <w:unhideWhenUsed/>
    <w:rsid w:val="00ED2458"/>
    <w:rPr>
      <w:color w:val="605E5C"/>
      <w:shd w:val="clear" w:color="auto" w:fill="E1DFDD"/>
    </w:rPr>
  </w:style>
  <w:style w:type="paragraph" w:customStyle="1" w:styleId="PargrafodaLista1">
    <w:name w:val="Parágrafo da Lista1"/>
    <w:basedOn w:val="Normal"/>
    <w:rsid w:val="00444FF3"/>
    <w:pPr>
      <w:suppressAutoHyphens/>
      <w:spacing w:after="0"/>
      <w:ind w:left="720"/>
      <w:contextualSpacing/>
      <w:textAlignment w:val="baseline"/>
    </w:pPr>
    <w:rPr>
      <w:rFonts w:cs="Calibri"/>
      <w:kern w:val="1"/>
      <w:lang w:eastAsia="zh-CN"/>
    </w:rPr>
  </w:style>
  <w:style w:type="character" w:customStyle="1" w:styleId="Ttulo3Char">
    <w:name w:val="Título 3 Char"/>
    <w:link w:val="Ttulo3"/>
    <w:uiPriority w:val="9"/>
    <w:semiHidden/>
    <w:rsid w:val="00851294"/>
    <w:rPr>
      <w:rFonts w:ascii="Calibri Light" w:eastAsia="Times New Roman" w:hAnsi="Calibri Light"/>
      <w:b/>
      <w:bCs/>
      <w:spacing w:val="-2"/>
      <w:sz w:val="26"/>
      <w:szCs w:val="26"/>
      <w:lang w:eastAsia="zh-CN"/>
    </w:rPr>
  </w:style>
  <w:style w:type="character" w:customStyle="1" w:styleId="Ttulo5Char">
    <w:name w:val="Título 5 Char"/>
    <w:link w:val="Ttulo5"/>
    <w:uiPriority w:val="9"/>
    <w:semiHidden/>
    <w:rsid w:val="00851294"/>
    <w:rPr>
      <w:rFonts w:eastAsia="Times New Roman"/>
      <w:b/>
      <w:bCs/>
      <w:i/>
      <w:iCs/>
      <w:spacing w:val="-2"/>
      <w:sz w:val="26"/>
      <w:szCs w:val="26"/>
      <w:lang w:eastAsia="zh-CN"/>
    </w:rPr>
  </w:style>
  <w:style w:type="character" w:customStyle="1" w:styleId="Ttulo6Char">
    <w:name w:val="Título 6 Char"/>
    <w:link w:val="Ttulo6"/>
    <w:uiPriority w:val="9"/>
    <w:semiHidden/>
    <w:rsid w:val="00851294"/>
    <w:rPr>
      <w:rFonts w:eastAsia="Times New Roman"/>
      <w:b/>
      <w:bCs/>
      <w:spacing w:val="-2"/>
      <w:sz w:val="22"/>
      <w:szCs w:val="22"/>
      <w:lang w:eastAsia="zh-CN"/>
    </w:rPr>
  </w:style>
  <w:style w:type="paragraph" w:customStyle="1" w:styleId="Recuodecorpodetexto22">
    <w:name w:val="Recuo de corpo de texto 22"/>
    <w:basedOn w:val="Normal"/>
    <w:rsid w:val="00851294"/>
    <w:pPr>
      <w:spacing w:after="0" w:line="240" w:lineRule="auto"/>
      <w:ind w:firstLine="1416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01texto">
    <w:name w:val="01_texto"/>
    <w:basedOn w:val="Normal"/>
    <w:link w:val="01textoChar"/>
    <w:qFormat/>
    <w:rsid w:val="003B585D"/>
    <w:pPr>
      <w:suppressAutoHyphens/>
      <w:spacing w:before="60" w:after="60" w:line="216" w:lineRule="auto"/>
      <w:jc w:val="both"/>
    </w:pPr>
    <w:rPr>
      <w:rFonts w:eastAsia="Times New Roman"/>
      <w:color w:val="000000"/>
      <w:spacing w:val="-2"/>
      <w:szCs w:val="20"/>
    </w:rPr>
  </w:style>
  <w:style w:type="character" w:customStyle="1" w:styleId="01textoChar">
    <w:name w:val="01_texto Char"/>
    <w:link w:val="01texto"/>
    <w:rsid w:val="003B585D"/>
    <w:rPr>
      <w:rFonts w:eastAsia="Times New Roman"/>
      <w:color w:val="000000"/>
      <w:spacing w:val="-2"/>
      <w:sz w:val="22"/>
    </w:rPr>
  </w:style>
  <w:style w:type="paragraph" w:customStyle="1" w:styleId="Recuodecorpodetexto33">
    <w:name w:val="Recuo de corpo de texto 33"/>
    <w:basedOn w:val="Standard"/>
    <w:rsid w:val="00851294"/>
    <w:pPr>
      <w:widowControl/>
      <w:autoSpaceDN/>
      <w:ind w:left="720"/>
      <w:jc w:val="both"/>
      <w:textAlignment w:val="auto"/>
    </w:pPr>
    <w:rPr>
      <w:rFonts w:eastAsia="Arial"/>
      <w:kern w:val="1"/>
      <w:lang w:eastAsia="zh-CN"/>
    </w:rPr>
  </w:style>
  <w:style w:type="paragraph" w:customStyle="1" w:styleId="Recuodecorpodetexto23">
    <w:name w:val="Recuo de corpo de texto 23"/>
    <w:basedOn w:val="Standard"/>
    <w:rsid w:val="00851294"/>
    <w:pPr>
      <w:widowControl/>
      <w:autoSpaceDN/>
      <w:ind w:firstLine="360"/>
      <w:jc w:val="both"/>
      <w:textAlignment w:val="auto"/>
    </w:pPr>
    <w:rPr>
      <w:rFonts w:eastAsia="Arial"/>
      <w:kern w:val="1"/>
      <w:lang w:eastAsia="zh-CN"/>
    </w:rPr>
  </w:style>
  <w:style w:type="paragraph" w:customStyle="1" w:styleId="SombreamentoColorido-nfase31">
    <w:name w:val="Sombreamento Colorido - Ênfase 31"/>
    <w:basedOn w:val="Normal"/>
    <w:uiPriority w:val="34"/>
    <w:qFormat/>
    <w:rsid w:val="00067866"/>
    <w:pPr>
      <w:spacing w:after="0" w:line="240" w:lineRule="auto"/>
      <w:ind w:left="720"/>
      <w:contextualSpacing/>
    </w:pPr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Heading21">
    <w:name w:val="Heading 21"/>
    <w:basedOn w:val="Normal"/>
    <w:uiPriority w:val="1"/>
    <w:qFormat/>
    <w:rsid w:val="004C437E"/>
    <w:pPr>
      <w:widowControl w:val="0"/>
      <w:autoSpaceDE w:val="0"/>
      <w:autoSpaceDN w:val="0"/>
      <w:spacing w:after="0" w:line="240" w:lineRule="auto"/>
      <w:ind w:left="1382" w:hanging="360"/>
      <w:outlineLvl w:val="2"/>
    </w:pPr>
    <w:rPr>
      <w:rFonts w:ascii="Arial MT" w:eastAsia="Arial MT" w:hAnsi="Arial MT" w:cs="Arial MT"/>
      <w:sz w:val="24"/>
      <w:szCs w:val="24"/>
      <w:lang w:val="pt-PT"/>
    </w:rPr>
  </w:style>
  <w:style w:type="paragraph" w:customStyle="1" w:styleId="Heading11">
    <w:name w:val="Heading 11"/>
    <w:basedOn w:val="Normal"/>
    <w:uiPriority w:val="1"/>
    <w:qFormat/>
    <w:rsid w:val="004C437E"/>
    <w:pPr>
      <w:widowControl w:val="0"/>
      <w:autoSpaceDE w:val="0"/>
      <w:autoSpaceDN w:val="0"/>
      <w:spacing w:after="0" w:line="240" w:lineRule="auto"/>
      <w:ind w:left="1907" w:right="2157"/>
      <w:jc w:val="center"/>
      <w:outlineLvl w:val="1"/>
    </w:pPr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F4ED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C2025E"/>
  </w:style>
  <w:style w:type="table" w:customStyle="1" w:styleId="TableNormal2">
    <w:name w:val="Table Normal2"/>
    <w:uiPriority w:val="2"/>
    <w:semiHidden/>
    <w:qFormat/>
    <w:rsid w:val="007C78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547D9F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000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PR.pr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548EA-6A2D-4D91-B3BC-E659EDCD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Links>
    <vt:vector size="18" baseType="variant">
      <vt:variant>
        <vt:i4>2424903</vt:i4>
      </vt:variant>
      <vt:variant>
        <vt:i4>6</vt:i4>
      </vt:variant>
      <vt:variant>
        <vt:i4>0</vt:i4>
      </vt:variant>
      <vt:variant>
        <vt:i4>5</vt:i4>
      </vt:variant>
      <vt:variant>
        <vt:lpwstr>mailto:projetos@fundacaoaraucaria.org.br</vt:lpwstr>
      </vt:variant>
      <vt:variant>
        <vt:lpwstr/>
      </vt:variant>
      <vt:variant>
        <vt:i4>852002</vt:i4>
      </vt:variant>
      <vt:variant>
        <vt:i4>3</vt:i4>
      </vt:variant>
      <vt:variant>
        <vt:i4>0</vt:i4>
      </vt:variant>
      <vt:variant>
        <vt:i4>5</vt:i4>
      </vt:variant>
      <vt:variant>
        <vt:lpwstr>mailto:adhocfa@gmail.com</vt:lpwstr>
      </vt:variant>
      <vt:variant>
        <vt:lpwstr/>
      </vt:variant>
      <vt:variant>
        <vt:i4>2031647</vt:i4>
      </vt:variant>
      <vt:variant>
        <vt:i4>0</vt:i4>
      </vt:variant>
      <vt:variant>
        <vt:i4>0</vt:i4>
      </vt:variant>
      <vt:variant>
        <vt:i4>5</vt:i4>
      </vt:variant>
      <vt:variant>
        <vt:lpwstr>http://www.fappr.pr.gov.br/arquivos/File/diretoria/atos2019/NOTA_001_NAPI.pdf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Barao</dc:creator>
  <cp:lastModifiedBy>ppg</cp:lastModifiedBy>
  <cp:revision>2</cp:revision>
  <cp:lastPrinted>2024-03-19T18:32:00Z</cp:lastPrinted>
  <dcterms:created xsi:type="dcterms:W3CDTF">2026-01-26T12:21:00Z</dcterms:created>
  <dcterms:modified xsi:type="dcterms:W3CDTF">2026-01-26T12:21:00Z</dcterms:modified>
</cp:coreProperties>
</file>